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FE195" w14:textId="77777777" w:rsidR="00C11141" w:rsidRPr="005A57E0" w:rsidRDefault="00C11141" w:rsidP="00D37904">
      <w:pPr>
        <w:widowControl w:val="0"/>
        <w:suppressAutoHyphens/>
        <w:jc w:val="center"/>
        <w:rPr>
          <w:rFonts w:eastAsia="SimSun" w:cs="Arial"/>
          <w:b/>
          <w:bCs/>
          <w:iCs/>
          <w:kern w:val="1"/>
          <w:sz w:val="28"/>
          <w:szCs w:val="28"/>
          <w:lang w:eastAsia="hi-IN" w:bidi="hi-IN"/>
        </w:rPr>
      </w:pPr>
      <w:r w:rsidRPr="005A57E0">
        <w:rPr>
          <w:rFonts w:eastAsia="SimSun" w:cs="Arial"/>
          <w:b/>
          <w:bCs/>
          <w:iCs/>
          <w:kern w:val="1"/>
          <w:sz w:val="28"/>
          <w:szCs w:val="28"/>
          <w:lang w:eastAsia="hi-IN" w:bidi="hi-IN"/>
        </w:rPr>
        <w:t>Accordo di partenariato</w:t>
      </w:r>
    </w:p>
    <w:p w14:paraId="68DDE80B" w14:textId="77777777" w:rsidR="00C11141" w:rsidRPr="005A57E0" w:rsidRDefault="00C11141" w:rsidP="00C11141">
      <w:pPr>
        <w:widowControl w:val="0"/>
        <w:suppressAutoHyphens/>
        <w:jc w:val="right"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241BE2D0" w14:textId="77777777" w:rsidR="00C11141" w:rsidRPr="005A57E0" w:rsidRDefault="00C11141" w:rsidP="00C11141">
      <w:pPr>
        <w:widowControl w:val="0"/>
        <w:suppressAutoHyphens/>
        <w:jc w:val="center"/>
        <w:rPr>
          <w:rFonts w:eastAsia="SimSun" w:cs="Arial"/>
          <w:kern w:val="1"/>
          <w:sz w:val="22"/>
          <w:szCs w:val="22"/>
          <w:lang w:eastAsia="hi-IN" w:bidi="hi-IN"/>
        </w:rPr>
      </w:pPr>
      <w:r w:rsidRPr="005A57E0">
        <w:rPr>
          <w:rFonts w:eastAsia="SimSun" w:cs="Arial"/>
          <w:kern w:val="1"/>
          <w:sz w:val="22"/>
          <w:szCs w:val="22"/>
          <w:lang w:eastAsia="hi-IN" w:bidi="hi-IN"/>
        </w:rPr>
        <w:t xml:space="preserve">Tra </w:t>
      </w:r>
    </w:p>
    <w:p w14:paraId="5CD8FFDB" w14:textId="77777777" w:rsidR="00C11141" w:rsidRPr="005A57E0" w:rsidRDefault="00C11141" w:rsidP="00C11141">
      <w:pPr>
        <w:widowControl w:val="0"/>
        <w:suppressAutoHyphens/>
        <w:jc w:val="center"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0BDC5A8A" w14:textId="77777777" w:rsidR="00C11141" w:rsidRPr="005A57E0" w:rsidRDefault="00C11141" w:rsidP="00C11141">
      <w:pPr>
        <w:widowControl w:val="0"/>
        <w:suppressAutoHyphens/>
        <w:jc w:val="both"/>
        <w:rPr>
          <w:rFonts w:eastAsia="SimSun" w:cs="Arial"/>
          <w:color w:val="000000"/>
          <w:kern w:val="1"/>
          <w:sz w:val="22"/>
          <w:szCs w:val="22"/>
          <w:lang w:eastAsia="hi-IN" w:bidi="hi-IN"/>
        </w:rPr>
      </w:pPr>
    </w:p>
    <w:p w14:paraId="1F8A1BC7" w14:textId="77777777" w:rsidR="00C11141" w:rsidRPr="005A57E0" w:rsidRDefault="00C11141" w:rsidP="00C11141">
      <w:pPr>
        <w:widowControl w:val="0"/>
        <w:suppressAutoHyphens/>
        <w:jc w:val="both"/>
        <w:rPr>
          <w:rFonts w:eastAsia="SimSun" w:cs="Arial"/>
          <w:color w:val="000000"/>
          <w:kern w:val="1"/>
          <w:sz w:val="22"/>
          <w:szCs w:val="22"/>
          <w:lang w:eastAsia="hi-IN" w:bidi="hi-IN"/>
        </w:rPr>
      </w:pPr>
      <w:r w:rsidRPr="005A57E0">
        <w:rPr>
          <w:rFonts w:eastAsia="SimSun" w:cs="Arial"/>
          <w:color w:val="000000"/>
          <w:kern w:val="1"/>
          <w:sz w:val="22"/>
          <w:szCs w:val="22"/>
          <w:lang w:eastAsia="hi-IN" w:bidi="hi-IN"/>
        </w:rPr>
        <w:t>___________________________________________________________ (</w:t>
      </w:r>
      <w:r w:rsidRPr="005A57E0">
        <w:rPr>
          <w:rFonts w:eastAsia="SimSun" w:cs="Arial"/>
          <w:i/>
          <w:color w:val="000000"/>
          <w:kern w:val="1"/>
          <w:sz w:val="22"/>
          <w:szCs w:val="22"/>
          <w:lang w:eastAsia="hi-IN" w:bidi="hi-IN"/>
        </w:rPr>
        <w:t>Indicare la denominazione dell’ente capofila</w:t>
      </w:r>
      <w:r w:rsidR="008C7A5A" w:rsidRPr="005A57E0">
        <w:rPr>
          <w:rFonts w:eastAsia="SimSun" w:cs="Arial"/>
          <w:i/>
          <w:color w:val="000000"/>
          <w:kern w:val="1"/>
          <w:sz w:val="22"/>
          <w:szCs w:val="22"/>
          <w:lang w:eastAsia="hi-IN" w:bidi="hi-IN"/>
        </w:rPr>
        <w:t>/capoprogetto</w:t>
      </w:r>
      <w:r w:rsidRPr="005A57E0">
        <w:rPr>
          <w:rFonts w:eastAsia="SimSun" w:cs="Arial"/>
          <w:color w:val="000000"/>
          <w:kern w:val="1"/>
          <w:sz w:val="22"/>
          <w:szCs w:val="22"/>
          <w:lang w:eastAsia="hi-IN" w:bidi="hi-IN"/>
        </w:rPr>
        <w:t>), avente la natura giuridica di</w:t>
      </w:r>
      <w:r w:rsidR="009A6971" w:rsidRPr="005A57E0">
        <w:rPr>
          <w:rFonts w:eastAsia="SimSun" w:cs="Arial"/>
          <w:color w:val="000000"/>
          <w:kern w:val="1"/>
          <w:sz w:val="22"/>
          <w:szCs w:val="22"/>
          <w:lang w:eastAsia="hi-IN" w:bidi="hi-IN"/>
        </w:rPr>
        <w:t xml:space="preserve"> __________________________________</w:t>
      </w:r>
      <w:r w:rsidRPr="005A57E0">
        <w:rPr>
          <w:rFonts w:eastAsia="SimSun" w:cs="Arial"/>
          <w:color w:val="000000"/>
          <w:kern w:val="1"/>
          <w:sz w:val="22"/>
          <w:szCs w:val="22"/>
          <w:lang w:eastAsia="hi-IN" w:bidi="hi-IN"/>
        </w:rPr>
        <w:t xml:space="preserve"> _____________________________________ </w:t>
      </w:r>
      <w:r w:rsidRPr="005A57E0">
        <w:rPr>
          <w:rFonts w:eastAsia="SimSun" w:cs="Arial"/>
          <w:i/>
          <w:color w:val="000000"/>
          <w:kern w:val="1"/>
          <w:sz w:val="22"/>
          <w:szCs w:val="22"/>
          <w:lang w:eastAsia="hi-IN" w:bidi="hi-IN"/>
        </w:rPr>
        <w:t xml:space="preserve">(specificare </w:t>
      </w:r>
      <w:r w:rsidR="008C7A5A" w:rsidRPr="005A57E0">
        <w:rPr>
          <w:rFonts w:eastAsia="SimSun" w:cs="Arial"/>
          <w:i/>
          <w:color w:val="000000"/>
          <w:kern w:val="1"/>
          <w:sz w:val="22"/>
          <w:szCs w:val="22"/>
          <w:lang w:eastAsia="hi-IN" w:bidi="hi-IN"/>
        </w:rPr>
        <w:t>tipologia di Ente</w:t>
      </w:r>
      <w:r w:rsidRPr="005A57E0">
        <w:rPr>
          <w:rFonts w:eastAsia="SimSun" w:cs="Arial"/>
          <w:color w:val="000000"/>
          <w:kern w:val="1"/>
          <w:sz w:val="22"/>
          <w:szCs w:val="22"/>
          <w:lang w:eastAsia="hi-IN" w:bidi="hi-IN"/>
        </w:rPr>
        <w:t>), con sede legale in</w:t>
      </w:r>
      <w:r w:rsidR="008C7A5A" w:rsidRPr="005A57E0">
        <w:rPr>
          <w:rFonts w:eastAsia="SimSun" w:cs="Arial"/>
          <w:color w:val="000000"/>
          <w:kern w:val="1"/>
          <w:sz w:val="22"/>
          <w:szCs w:val="22"/>
          <w:lang w:eastAsia="hi-IN" w:bidi="hi-IN"/>
        </w:rPr>
        <w:t xml:space="preserve"> _________, </w:t>
      </w:r>
      <w:r w:rsidRPr="005A57E0">
        <w:rPr>
          <w:rFonts w:eastAsia="SimSun" w:cs="Arial"/>
          <w:color w:val="000000"/>
          <w:kern w:val="1"/>
          <w:sz w:val="22"/>
          <w:szCs w:val="22"/>
          <w:lang w:eastAsia="hi-IN" w:bidi="hi-IN"/>
        </w:rPr>
        <w:t>Via/Piazza _____________________ Comune _________________, in persona del sottoscritto ___________________________________, in qualità di legale rappresentate</w:t>
      </w:r>
    </w:p>
    <w:p w14:paraId="10586B40" w14:textId="77777777" w:rsidR="00C11141" w:rsidRPr="005A57E0" w:rsidRDefault="00C11141" w:rsidP="00C11141">
      <w:pPr>
        <w:widowControl w:val="0"/>
        <w:suppressAutoHyphens/>
        <w:jc w:val="both"/>
        <w:rPr>
          <w:rFonts w:eastAsia="SimSun" w:cs="Arial"/>
          <w:color w:val="000000"/>
          <w:kern w:val="1"/>
          <w:sz w:val="22"/>
          <w:szCs w:val="22"/>
          <w:lang w:eastAsia="hi-IN" w:bidi="hi-IN"/>
        </w:rPr>
      </w:pPr>
    </w:p>
    <w:p w14:paraId="2B173471" w14:textId="77777777" w:rsidR="00C11141" w:rsidRPr="005A57E0" w:rsidRDefault="009A6971" w:rsidP="00C11141">
      <w:pPr>
        <w:widowControl w:val="0"/>
        <w:suppressAutoHyphens/>
        <w:jc w:val="center"/>
        <w:rPr>
          <w:rFonts w:eastAsia="SimSun" w:cs="Arial"/>
          <w:color w:val="000000"/>
          <w:kern w:val="1"/>
          <w:sz w:val="22"/>
          <w:szCs w:val="22"/>
          <w:lang w:eastAsia="hi-IN" w:bidi="hi-IN"/>
        </w:rPr>
      </w:pPr>
      <w:r w:rsidRPr="005A57E0">
        <w:rPr>
          <w:rFonts w:eastAsia="SimSun" w:cs="Arial"/>
          <w:color w:val="000000"/>
          <w:kern w:val="1"/>
          <w:sz w:val="22"/>
          <w:szCs w:val="22"/>
          <w:lang w:eastAsia="hi-IN" w:bidi="hi-IN"/>
        </w:rPr>
        <w:t>e</w:t>
      </w:r>
    </w:p>
    <w:p w14:paraId="3443A3C0" w14:textId="77777777" w:rsidR="00C11141" w:rsidRPr="005A57E0" w:rsidRDefault="00C11141" w:rsidP="00C11141">
      <w:pPr>
        <w:widowControl w:val="0"/>
        <w:suppressAutoHyphens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21EDC848" w14:textId="77777777" w:rsidR="009A6971" w:rsidRPr="005A57E0" w:rsidRDefault="00C11141" w:rsidP="009A6971">
      <w:pPr>
        <w:widowControl w:val="0"/>
        <w:suppressAutoHyphens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  <w:r w:rsidRPr="005A57E0">
        <w:rPr>
          <w:rFonts w:eastAsia="SimSun" w:cs="Arial"/>
          <w:kern w:val="1"/>
          <w:sz w:val="22"/>
          <w:szCs w:val="22"/>
          <w:lang w:eastAsia="hi-IN" w:bidi="hi-IN"/>
        </w:rPr>
        <w:t>___________________________________________________________ (</w:t>
      </w:r>
      <w:r w:rsidRPr="005A57E0">
        <w:rPr>
          <w:rFonts w:eastAsia="SimSun" w:cs="Arial"/>
          <w:i/>
          <w:kern w:val="1"/>
          <w:sz w:val="22"/>
          <w:szCs w:val="22"/>
          <w:lang w:eastAsia="hi-IN" w:bidi="hi-IN"/>
        </w:rPr>
        <w:t>Indicare la denominazione dell’ente partner</w:t>
      </w:r>
      <w:r w:rsidRPr="005A57E0">
        <w:rPr>
          <w:rFonts w:eastAsia="SimSun" w:cs="Arial"/>
          <w:kern w:val="1"/>
          <w:sz w:val="22"/>
          <w:szCs w:val="22"/>
          <w:lang w:eastAsia="hi-IN" w:bidi="hi-IN"/>
        </w:rPr>
        <w:t xml:space="preserve">), avente la natura giuridica di </w:t>
      </w:r>
      <w:r w:rsidR="009A6971" w:rsidRPr="005A57E0">
        <w:rPr>
          <w:rFonts w:eastAsia="SimSun" w:cs="Arial"/>
          <w:kern w:val="1"/>
          <w:sz w:val="22"/>
          <w:szCs w:val="22"/>
          <w:lang w:eastAsia="hi-IN" w:bidi="hi-IN"/>
        </w:rPr>
        <w:t>______________________________________________</w:t>
      </w:r>
    </w:p>
    <w:p w14:paraId="3A29293B" w14:textId="77777777" w:rsidR="009A6971" w:rsidRPr="005A57E0" w:rsidRDefault="009A6971" w:rsidP="009A6971">
      <w:pPr>
        <w:widowControl w:val="0"/>
        <w:suppressAutoHyphens/>
        <w:jc w:val="both"/>
        <w:rPr>
          <w:rFonts w:eastAsia="SimSun" w:cs="Arial"/>
          <w:color w:val="000000"/>
          <w:kern w:val="1"/>
          <w:sz w:val="22"/>
          <w:szCs w:val="22"/>
          <w:lang w:eastAsia="hi-IN" w:bidi="hi-IN"/>
        </w:rPr>
      </w:pPr>
      <w:r w:rsidRPr="005A57E0">
        <w:rPr>
          <w:rFonts w:eastAsia="SimSun" w:cs="Arial"/>
          <w:color w:val="000000"/>
          <w:kern w:val="1"/>
          <w:sz w:val="22"/>
          <w:szCs w:val="22"/>
          <w:lang w:eastAsia="hi-IN" w:bidi="hi-IN"/>
        </w:rPr>
        <w:t xml:space="preserve">_____________________________________ </w:t>
      </w:r>
      <w:r w:rsidRPr="005A57E0">
        <w:rPr>
          <w:rFonts w:eastAsia="SimSun" w:cs="Arial"/>
          <w:i/>
          <w:color w:val="000000"/>
          <w:kern w:val="1"/>
          <w:sz w:val="22"/>
          <w:szCs w:val="22"/>
          <w:lang w:eastAsia="hi-IN" w:bidi="hi-IN"/>
        </w:rPr>
        <w:t>(specificare tipologia di Ente</w:t>
      </w:r>
      <w:r w:rsidRPr="005A57E0">
        <w:rPr>
          <w:rFonts w:eastAsia="SimSun" w:cs="Arial"/>
          <w:color w:val="000000"/>
          <w:kern w:val="1"/>
          <w:sz w:val="22"/>
          <w:szCs w:val="22"/>
          <w:lang w:eastAsia="hi-IN" w:bidi="hi-IN"/>
        </w:rPr>
        <w:t>), con sede legale in _________, Via/Piazza _____________________ Comune _________________, in persona del sottoscritto ___________________________________, in qualità di legale rappresentate</w:t>
      </w:r>
    </w:p>
    <w:p w14:paraId="581F8351" w14:textId="77777777" w:rsidR="009A6971" w:rsidRPr="005A57E0" w:rsidRDefault="009A6971" w:rsidP="009A6971">
      <w:pPr>
        <w:widowControl w:val="0"/>
        <w:suppressAutoHyphens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4BFD8DD2" w14:textId="77777777" w:rsidR="009A6971" w:rsidRPr="005A57E0" w:rsidRDefault="009A6971" w:rsidP="009A6971">
      <w:pPr>
        <w:widowControl w:val="0"/>
        <w:suppressAutoHyphens/>
        <w:jc w:val="center"/>
        <w:rPr>
          <w:rFonts w:eastAsia="SimSun" w:cs="Arial"/>
          <w:kern w:val="1"/>
          <w:sz w:val="22"/>
          <w:szCs w:val="22"/>
          <w:lang w:eastAsia="hi-IN" w:bidi="hi-IN"/>
        </w:rPr>
      </w:pPr>
      <w:r w:rsidRPr="005A57E0">
        <w:rPr>
          <w:rFonts w:eastAsia="SimSun" w:cs="Arial"/>
          <w:kern w:val="1"/>
          <w:sz w:val="22"/>
          <w:szCs w:val="22"/>
          <w:lang w:eastAsia="hi-IN" w:bidi="hi-IN"/>
        </w:rPr>
        <w:t>e</w:t>
      </w:r>
    </w:p>
    <w:p w14:paraId="5936917F" w14:textId="77777777" w:rsidR="009A6971" w:rsidRPr="005A57E0" w:rsidRDefault="009A6971" w:rsidP="009A6971">
      <w:pPr>
        <w:widowControl w:val="0"/>
        <w:suppressAutoHyphens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1D7897AB" w14:textId="77777777" w:rsidR="009A6971" w:rsidRPr="005A57E0" w:rsidRDefault="009A6971" w:rsidP="009A6971">
      <w:pPr>
        <w:widowControl w:val="0"/>
        <w:suppressAutoHyphens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  <w:r w:rsidRPr="005A57E0">
        <w:rPr>
          <w:rFonts w:eastAsia="SimSun" w:cs="Arial"/>
          <w:kern w:val="1"/>
          <w:sz w:val="22"/>
          <w:szCs w:val="22"/>
          <w:lang w:eastAsia="hi-IN" w:bidi="hi-IN"/>
        </w:rPr>
        <w:t>___________________________________________________________ (</w:t>
      </w:r>
      <w:r w:rsidRPr="005A57E0">
        <w:rPr>
          <w:rFonts w:eastAsia="SimSun" w:cs="Arial"/>
          <w:i/>
          <w:kern w:val="1"/>
          <w:sz w:val="22"/>
          <w:szCs w:val="22"/>
          <w:lang w:eastAsia="hi-IN" w:bidi="hi-IN"/>
        </w:rPr>
        <w:t>Indicare la denominazione dell’ente partner</w:t>
      </w:r>
      <w:r w:rsidRPr="005A57E0">
        <w:rPr>
          <w:rFonts w:eastAsia="SimSun" w:cs="Arial"/>
          <w:kern w:val="1"/>
          <w:sz w:val="22"/>
          <w:szCs w:val="22"/>
          <w:lang w:eastAsia="hi-IN" w:bidi="hi-IN"/>
        </w:rPr>
        <w:t>), avente la natura giuridica di ______________________________________________</w:t>
      </w:r>
    </w:p>
    <w:p w14:paraId="365F4F7E" w14:textId="77777777" w:rsidR="009A6971" w:rsidRPr="005A57E0" w:rsidRDefault="009A6971" w:rsidP="009A6971">
      <w:pPr>
        <w:widowControl w:val="0"/>
        <w:suppressAutoHyphens/>
        <w:jc w:val="both"/>
        <w:rPr>
          <w:rFonts w:eastAsia="SimSun" w:cs="Arial"/>
          <w:color w:val="000000"/>
          <w:kern w:val="1"/>
          <w:sz w:val="22"/>
          <w:szCs w:val="22"/>
          <w:lang w:eastAsia="hi-IN" w:bidi="hi-IN"/>
        </w:rPr>
      </w:pPr>
      <w:r w:rsidRPr="005A57E0">
        <w:rPr>
          <w:rFonts w:eastAsia="SimSun" w:cs="Arial"/>
          <w:color w:val="000000"/>
          <w:kern w:val="1"/>
          <w:sz w:val="22"/>
          <w:szCs w:val="22"/>
          <w:lang w:eastAsia="hi-IN" w:bidi="hi-IN"/>
        </w:rPr>
        <w:t xml:space="preserve">_____________________________________ </w:t>
      </w:r>
      <w:r w:rsidRPr="005A57E0">
        <w:rPr>
          <w:rFonts w:eastAsia="SimSun" w:cs="Arial"/>
          <w:i/>
          <w:color w:val="000000"/>
          <w:kern w:val="1"/>
          <w:sz w:val="22"/>
          <w:szCs w:val="22"/>
          <w:lang w:eastAsia="hi-IN" w:bidi="hi-IN"/>
        </w:rPr>
        <w:t>(specificare tipologia di Ente</w:t>
      </w:r>
      <w:r w:rsidRPr="005A57E0">
        <w:rPr>
          <w:rFonts w:eastAsia="SimSun" w:cs="Arial"/>
          <w:color w:val="000000"/>
          <w:kern w:val="1"/>
          <w:sz w:val="22"/>
          <w:szCs w:val="22"/>
          <w:lang w:eastAsia="hi-IN" w:bidi="hi-IN"/>
        </w:rPr>
        <w:t>), con sede legale in _________, Via/Piazza _____________________ Comune _________________, in persona del sottoscritto ___________________________________, in qualità di legale rappresentate</w:t>
      </w:r>
    </w:p>
    <w:p w14:paraId="01795C7C" w14:textId="77777777" w:rsidR="009A6971" w:rsidRPr="005A57E0" w:rsidRDefault="009A6971" w:rsidP="009A6971">
      <w:pPr>
        <w:widowControl w:val="0"/>
        <w:suppressAutoHyphens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27DDAE01" w14:textId="77777777" w:rsidR="009A6971" w:rsidRPr="005A57E0" w:rsidRDefault="009A6971" w:rsidP="009A6971">
      <w:pPr>
        <w:widowControl w:val="0"/>
        <w:suppressAutoHyphens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7E69359A" w14:textId="77777777" w:rsidR="009A6971" w:rsidRPr="005A57E0" w:rsidRDefault="009A6971" w:rsidP="009A6971">
      <w:pPr>
        <w:widowControl w:val="0"/>
        <w:suppressAutoHyphens/>
        <w:jc w:val="center"/>
        <w:rPr>
          <w:rFonts w:eastAsia="SimSun" w:cs="Arial"/>
          <w:kern w:val="1"/>
          <w:sz w:val="22"/>
          <w:szCs w:val="22"/>
          <w:lang w:eastAsia="hi-IN" w:bidi="hi-IN"/>
        </w:rPr>
      </w:pPr>
      <w:r w:rsidRPr="005A57E0">
        <w:rPr>
          <w:rFonts w:eastAsia="SimSun" w:cs="Arial"/>
          <w:kern w:val="1"/>
          <w:sz w:val="22"/>
          <w:szCs w:val="22"/>
          <w:lang w:eastAsia="hi-IN" w:bidi="hi-IN"/>
        </w:rPr>
        <w:t>e</w:t>
      </w:r>
    </w:p>
    <w:p w14:paraId="253A471A" w14:textId="77777777" w:rsidR="009A6971" w:rsidRPr="005A57E0" w:rsidRDefault="009A6971" w:rsidP="009A6971">
      <w:pPr>
        <w:widowControl w:val="0"/>
        <w:suppressAutoHyphens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47C66CC3" w14:textId="77777777" w:rsidR="009A6971" w:rsidRPr="005A57E0" w:rsidRDefault="009A6971" w:rsidP="009A6971">
      <w:pPr>
        <w:widowControl w:val="0"/>
        <w:suppressAutoHyphens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  <w:r w:rsidRPr="005A57E0">
        <w:rPr>
          <w:rFonts w:eastAsia="SimSun" w:cs="Arial"/>
          <w:kern w:val="1"/>
          <w:sz w:val="22"/>
          <w:szCs w:val="22"/>
          <w:lang w:eastAsia="hi-IN" w:bidi="hi-IN"/>
        </w:rPr>
        <w:t>___________________________________________________________ (</w:t>
      </w:r>
      <w:r w:rsidRPr="005A57E0">
        <w:rPr>
          <w:rFonts w:eastAsia="SimSun" w:cs="Arial"/>
          <w:i/>
          <w:kern w:val="1"/>
          <w:sz w:val="22"/>
          <w:szCs w:val="22"/>
          <w:lang w:eastAsia="hi-IN" w:bidi="hi-IN"/>
        </w:rPr>
        <w:t>Indicare la denominazione dell’ente partner</w:t>
      </w:r>
      <w:r w:rsidRPr="005A57E0">
        <w:rPr>
          <w:rFonts w:eastAsia="SimSun" w:cs="Arial"/>
          <w:kern w:val="1"/>
          <w:sz w:val="22"/>
          <w:szCs w:val="22"/>
          <w:lang w:eastAsia="hi-IN" w:bidi="hi-IN"/>
        </w:rPr>
        <w:t>), avente la natura giuridica di ______________________________________________</w:t>
      </w:r>
    </w:p>
    <w:p w14:paraId="22475726" w14:textId="77777777" w:rsidR="009A6971" w:rsidRPr="005A57E0" w:rsidRDefault="009A6971" w:rsidP="009A6971">
      <w:pPr>
        <w:widowControl w:val="0"/>
        <w:suppressAutoHyphens/>
        <w:jc w:val="both"/>
        <w:rPr>
          <w:rFonts w:eastAsia="SimSun" w:cs="Arial"/>
          <w:color w:val="000000"/>
          <w:kern w:val="1"/>
          <w:sz w:val="22"/>
          <w:szCs w:val="22"/>
          <w:lang w:eastAsia="hi-IN" w:bidi="hi-IN"/>
        </w:rPr>
      </w:pPr>
      <w:r w:rsidRPr="005A57E0">
        <w:rPr>
          <w:rFonts w:eastAsia="SimSun" w:cs="Arial"/>
          <w:color w:val="000000"/>
          <w:kern w:val="1"/>
          <w:sz w:val="22"/>
          <w:szCs w:val="22"/>
          <w:lang w:eastAsia="hi-IN" w:bidi="hi-IN"/>
        </w:rPr>
        <w:t xml:space="preserve">_____________________________________ </w:t>
      </w:r>
      <w:r w:rsidRPr="005A57E0">
        <w:rPr>
          <w:rFonts w:eastAsia="SimSun" w:cs="Arial"/>
          <w:i/>
          <w:color w:val="000000"/>
          <w:kern w:val="1"/>
          <w:sz w:val="22"/>
          <w:szCs w:val="22"/>
          <w:lang w:eastAsia="hi-IN" w:bidi="hi-IN"/>
        </w:rPr>
        <w:t>(specificare tipologia di Ente</w:t>
      </w:r>
      <w:r w:rsidRPr="005A57E0">
        <w:rPr>
          <w:rFonts w:eastAsia="SimSun" w:cs="Arial"/>
          <w:color w:val="000000"/>
          <w:kern w:val="1"/>
          <w:sz w:val="22"/>
          <w:szCs w:val="22"/>
          <w:lang w:eastAsia="hi-IN" w:bidi="hi-IN"/>
        </w:rPr>
        <w:t>), con sede legale in _________, Via/Piazza _____________________ Comune _________________, in persona del sottoscritto ___________________________________, in qualità di legale rappresentate</w:t>
      </w:r>
    </w:p>
    <w:p w14:paraId="25E70C45" w14:textId="77777777" w:rsidR="009A6971" w:rsidRPr="005A57E0" w:rsidRDefault="009A6971" w:rsidP="009A6971">
      <w:pPr>
        <w:widowControl w:val="0"/>
        <w:suppressAutoHyphens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2BCE8723" w14:textId="77777777" w:rsidR="009A6971" w:rsidRPr="005A57E0" w:rsidRDefault="009A6971" w:rsidP="009A6971">
      <w:pPr>
        <w:widowControl w:val="0"/>
        <w:suppressAutoHyphens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2D231BEA" w14:textId="77777777" w:rsidR="00C11141" w:rsidRPr="005A57E0" w:rsidRDefault="00C11141" w:rsidP="009A6971">
      <w:pPr>
        <w:widowControl w:val="0"/>
        <w:suppressAutoHyphens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  <w:r w:rsidRPr="005A57E0">
        <w:rPr>
          <w:rFonts w:eastAsia="SimSun" w:cs="Arial"/>
          <w:kern w:val="1"/>
          <w:sz w:val="22"/>
          <w:szCs w:val="22"/>
          <w:u w:val="single"/>
          <w:lang w:eastAsia="hi-IN" w:bidi="hi-IN"/>
        </w:rPr>
        <w:t xml:space="preserve">(riportare le suddette informazioni per ogni </w:t>
      </w:r>
      <w:r w:rsidR="00307C60">
        <w:rPr>
          <w:rFonts w:eastAsia="SimSun" w:cs="Arial"/>
          <w:kern w:val="1"/>
          <w:sz w:val="22"/>
          <w:szCs w:val="22"/>
          <w:u w:val="single"/>
          <w:lang w:eastAsia="hi-IN" w:bidi="hi-IN"/>
        </w:rPr>
        <w:t>E</w:t>
      </w:r>
      <w:r w:rsidRPr="005A57E0">
        <w:rPr>
          <w:rFonts w:eastAsia="SimSun" w:cs="Arial"/>
          <w:kern w:val="1"/>
          <w:sz w:val="22"/>
          <w:szCs w:val="22"/>
          <w:u w:val="single"/>
          <w:lang w:eastAsia="hi-IN" w:bidi="hi-IN"/>
        </w:rPr>
        <w:t>nte partner</w:t>
      </w:r>
      <w:r w:rsidR="00307C60">
        <w:rPr>
          <w:rFonts w:eastAsia="SimSun" w:cs="Arial"/>
          <w:kern w:val="1"/>
          <w:sz w:val="22"/>
          <w:szCs w:val="22"/>
          <w:u w:val="single"/>
          <w:lang w:eastAsia="hi-IN" w:bidi="hi-IN"/>
        </w:rPr>
        <w:t>)</w:t>
      </w:r>
    </w:p>
    <w:p w14:paraId="36F29D73" w14:textId="77777777" w:rsidR="00C11141" w:rsidRPr="005A57E0" w:rsidRDefault="00C11141" w:rsidP="00C11141">
      <w:pPr>
        <w:widowControl w:val="0"/>
        <w:suppressAutoHyphens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148F1C85" w14:textId="77777777" w:rsidR="00C11141" w:rsidRPr="005A57E0" w:rsidRDefault="00C11141" w:rsidP="00C11141">
      <w:pPr>
        <w:widowControl w:val="0"/>
        <w:suppressAutoHyphens/>
        <w:rPr>
          <w:rFonts w:eastAsia="SimSun" w:cs="Arial"/>
          <w:kern w:val="1"/>
          <w:sz w:val="22"/>
          <w:szCs w:val="22"/>
          <w:lang w:eastAsia="hi-IN" w:bidi="hi-IN"/>
        </w:rPr>
      </w:pPr>
      <w:r w:rsidRPr="005A57E0">
        <w:rPr>
          <w:rFonts w:eastAsia="SimSun" w:cs="Arial"/>
          <w:kern w:val="1"/>
          <w:sz w:val="22"/>
          <w:szCs w:val="22"/>
          <w:lang w:eastAsia="hi-IN" w:bidi="hi-IN"/>
        </w:rPr>
        <w:t>Premesso che</w:t>
      </w:r>
      <w:r w:rsidR="009A6971" w:rsidRPr="005A57E0">
        <w:rPr>
          <w:rFonts w:eastAsia="SimSun" w:cs="Arial"/>
          <w:kern w:val="1"/>
          <w:sz w:val="22"/>
          <w:szCs w:val="22"/>
          <w:lang w:eastAsia="hi-IN" w:bidi="hi-IN"/>
        </w:rPr>
        <w:t>:</w:t>
      </w:r>
    </w:p>
    <w:p w14:paraId="5145E8B1" w14:textId="77777777" w:rsidR="00C11141" w:rsidRPr="005A57E0" w:rsidRDefault="00C11141" w:rsidP="009A6971">
      <w:pPr>
        <w:widowControl w:val="0"/>
        <w:suppressAutoHyphens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01FCA7FE" w14:textId="77777777" w:rsidR="009A6971" w:rsidRPr="005A57E0" w:rsidRDefault="009A6971" w:rsidP="009A6971">
      <w:pPr>
        <w:jc w:val="both"/>
        <w:rPr>
          <w:rFonts w:cs="Arial"/>
          <w:color w:val="000000"/>
          <w:kern w:val="1"/>
          <w:sz w:val="22"/>
          <w:szCs w:val="22"/>
          <w:lang w:eastAsia="ar-SA"/>
        </w:rPr>
      </w:pPr>
      <w:r w:rsidRPr="005A57E0">
        <w:rPr>
          <w:rFonts w:cs="Arial"/>
          <w:color w:val="000000"/>
          <w:kern w:val="1"/>
          <w:sz w:val="22"/>
          <w:szCs w:val="22"/>
          <w:lang w:eastAsia="ar-SA"/>
        </w:rPr>
        <w:t xml:space="preserve">Gli Enti </w:t>
      </w:r>
      <w:r w:rsidR="00C11141" w:rsidRPr="005A57E0">
        <w:rPr>
          <w:rFonts w:cs="Arial"/>
          <w:color w:val="000000"/>
          <w:kern w:val="1"/>
          <w:sz w:val="22"/>
          <w:szCs w:val="22"/>
          <w:lang w:eastAsia="ar-SA"/>
        </w:rPr>
        <w:t>sopra indicat</w:t>
      </w:r>
      <w:r w:rsidRPr="005A57E0">
        <w:rPr>
          <w:rFonts w:cs="Arial"/>
          <w:color w:val="000000"/>
          <w:kern w:val="1"/>
          <w:sz w:val="22"/>
          <w:szCs w:val="22"/>
          <w:lang w:eastAsia="ar-SA"/>
        </w:rPr>
        <w:t>i</w:t>
      </w:r>
      <w:r w:rsidR="00C11141" w:rsidRPr="005A57E0">
        <w:rPr>
          <w:rFonts w:cs="Arial"/>
          <w:color w:val="000000"/>
          <w:kern w:val="1"/>
          <w:sz w:val="22"/>
          <w:szCs w:val="22"/>
          <w:lang w:eastAsia="ar-SA"/>
        </w:rPr>
        <w:t xml:space="preserve"> intendono collaborare nella progettazione, gestione e rendicontazione del Progetto</w:t>
      </w:r>
      <w:r w:rsidRPr="005A57E0">
        <w:rPr>
          <w:rFonts w:cs="Arial"/>
          <w:color w:val="000000"/>
          <w:kern w:val="1"/>
          <w:sz w:val="22"/>
          <w:szCs w:val="22"/>
          <w:lang w:eastAsia="ar-SA"/>
        </w:rPr>
        <w:t xml:space="preserve"> riservato ad Organizzazione di volontariato ed Associazioni di Promozione sociale finalizzato alla stipula di una Convenzione ai sensi del D. Lgs. 117/2017 per la realizzazione e gestione di sportelli informativi e di attività di promozione/supporto dell’istituto dell’Amministratore di sostegno sul territorio del Servizio Sociale dei Comuni “Noncello” per un periodo di tre anni: da Gennaio 2025 a dicembre 2027 (</w:t>
      </w:r>
      <w:r w:rsidRPr="005A57E0">
        <w:rPr>
          <w:rFonts w:cs="Arial"/>
          <w:i/>
          <w:iCs/>
          <w:color w:val="000000"/>
          <w:kern w:val="1"/>
          <w:sz w:val="22"/>
          <w:szCs w:val="22"/>
          <w:lang w:eastAsia="ar-SA"/>
        </w:rPr>
        <w:t>di seguito per brevità denominato</w:t>
      </w:r>
      <w:r w:rsidR="00CC1631" w:rsidRPr="005A57E0">
        <w:rPr>
          <w:rFonts w:cs="Arial"/>
          <w:i/>
          <w:iCs/>
          <w:color w:val="000000"/>
          <w:kern w:val="1"/>
          <w:sz w:val="22"/>
          <w:szCs w:val="22"/>
          <w:lang w:eastAsia="ar-SA"/>
        </w:rPr>
        <w:t xml:space="preserve"> anche</w:t>
      </w:r>
      <w:r w:rsidRPr="005A57E0">
        <w:rPr>
          <w:rFonts w:cs="Arial"/>
          <w:color w:val="000000"/>
          <w:kern w:val="1"/>
          <w:sz w:val="22"/>
          <w:szCs w:val="22"/>
          <w:lang w:eastAsia="ar-SA"/>
        </w:rPr>
        <w:t xml:space="preserve"> “</w:t>
      </w:r>
      <w:r w:rsidRPr="005A57E0">
        <w:rPr>
          <w:rFonts w:cs="Arial"/>
          <w:b/>
          <w:bCs/>
          <w:color w:val="000000"/>
          <w:kern w:val="1"/>
          <w:sz w:val="22"/>
          <w:szCs w:val="22"/>
          <w:lang w:eastAsia="ar-SA"/>
        </w:rPr>
        <w:t>Progetto</w:t>
      </w:r>
      <w:r w:rsidRPr="005A57E0">
        <w:rPr>
          <w:rFonts w:cs="Arial"/>
          <w:color w:val="000000"/>
          <w:kern w:val="1"/>
          <w:sz w:val="22"/>
          <w:szCs w:val="22"/>
          <w:lang w:eastAsia="ar-SA"/>
        </w:rPr>
        <w:t>”)</w:t>
      </w:r>
      <w:r w:rsidR="002A7954" w:rsidRPr="005A57E0">
        <w:rPr>
          <w:rFonts w:cs="Arial"/>
          <w:color w:val="000000"/>
          <w:kern w:val="1"/>
          <w:sz w:val="22"/>
          <w:szCs w:val="22"/>
          <w:lang w:eastAsia="ar-SA"/>
        </w:rPr>
        <w:t>, di cui all’Avviso</w:t>
      </w:r>
      <w:r w:rsidR="005A57E0">
        <w:rPr>
          <w:rFonts w:cs="Arial"/>
          <w:color w:val="000000"/>
          <w:kern w:val="1"/>
          <w:sz w:val="22"/>
          <w:szCs w:val="22"/>
          <w:lang w:eastAsia="ar-SA"/>
        </w:rPr>
        <w:t xml:space="preserve"> del Comune di Pordenone </w:t>
      </w:r>
      <w:r w:rsidR="002A7954" w:rsidRPr="005A57E0">
        <w:rPr>
          <w:rFonts w:cs="Arial"/>
          <w:color w:val="000000"/>
          <w:kern w:val="1"/>
          <w:sz w:val="22"/>
          <w:szCs w:val="22"/>
          <w:lang w:eastAsia="ar-SA"/>
        </w:rPr>
        <w:t>____________________________________</w:t>
      </w:r>
    </w:p>
    <w:p w14:paraId="54C57F02" w14:textId="77777777" w:rsidR="00C11141" w:rsidRPr="005A57E0" w:rsidRDefault="00C11141" w:rsidP="009A6971">
      <w:pPr>
        <w:suppressAutoHyphens/>
        <w:autoSpaceDE w:val="0"/>
        <w:jc w:val="both"/>
        <w:rPr>
          <w:rFonts w:cs="Arial"/>
          <w:color w:val="000000"/>
          <w:kern w:val="1"/>
          <w:sz w:val="22"/>
          <w:szCs w:val="22"/>
          <w:lang w:eastAsia="ar-SA"/>
        </w:rPr>
      </w:pPr>
    </w:p>
    <w:p w14:paraId="37A6515C" w14:textId="77777777" w:rsidR="00C11141" w:rsidRPr="005A57E0" w:rsidRDefault="00C11141" w:rsidP="00C11141">
      <w:pPr>
        <w:widowControl w:val="0"/>
        <w:suppressAutoHyphens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  <w:r w:rsidRPr="005A57E0">
        <w:rPr>
          <w:rFonts w:eastAsia="SimSun" w:cs="Arial"/>
          <w:kern w:val="1"/>
          <w:sz w:val="22"/>
          <w:szCs w:val="22"/>
          <w:lang w:eastAsia="hi-IN" w:bidi="hi-IN"/>
        </w:rPr>
        <w:t>Si conviene quanto segue</w:t>
      </w:r>
    </w:p>
    <w:p w14:paraId="028C1AE8" w14:textId="77777777" w:rsidR="00C11141" w:rsidRPr="005A57E0" w:rsidRDefault="00C11141" w:rsidP="00C11141">
      <w:pPr>
        <w:widowControl w:val="0"/>
        <w:suppressAutoHyphens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53F0D9A6" w14:textId="77777777" w:rsidR="00C11141" w:rsidRPr="005A57E0" w:rsidRDefault="009A6971" w:rsidP="00C11141">
      <w:pPr>
        <w:widowControl w:val="0"/>
        <w:numPr>
          <w:ilvl w:val="0"/>
          <w:numId w:val="12"/>
        </w:numPr>
        <w:suppressAutoHyphens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  <w:r w:rsidRPr="005A57E0">
        <w:rPr>
          <w:rFonts w:eastAsia="SimSun" w:cs="Arial"/>
          <w:kern w:val="1"/>
          <w:sz w:val="22"/>
          <w:szCs w:val="22"/>
          <w:lang w:eastAsia="hi-IN" w:bidi="hi-IN"/>
        </w:rPr>
        <w:t xml:space="preserve">Gli Enti firmatari </w:t>
      </w:r>
      <w:r w:rsidR="00C11141" w:rsidRPr="005A57E0">
        <w:rPr>
          <w:rFonts w:eastAsia="SimSun" w:cs="Arial"/>
          <w:kern w:val="1"/>
          <w:sz w:val="22"/>
          <w:szCs w:val="22"/>
          <w:lang w:eastAsia="hi-IN" w:bidi="hi-IN"/>
        </w:rPr>
        <w:t xml:space="preserve">del presente </w:t>
      </w:r>
      <w:r w:rsidR="00CC1631" w:rsidRPr="005A57E0">
        <w:rPr>
          <w:rFonts w:eastAsia="SimSun" w:cs="Arial"/>
          <w:kern w:val="1"/>
          <w:sz w:val="22"/>
          <w:szCs w:val="22"/>
          <w:lang w:eastAsia="hi-IN" w:bidi="hi-IN"/>
        </w:rPr>
        <w:t>A</w:t>
      </w:r>
      <w:r w:rsidR="00C11141" w:rsidRPr="005A57E0">
        <w:rPr>
          <w:rFonts w:eastAsia="SimSun" w:cs="Arial"/>
          <w:kern w:val="1"/>
          <w:sz w:val="22"/>
          <w:szCs w:val="22"/>
          <w:lang w:eastAsia="hi-IN" w:bidi="hi-IN"/>
        </w:rPr>
        <w:t>ccordo individuano come soggetto capofila</w:t>
      </w:r>
      <w:r w:rsidRPr="005A57E0">
        <w:rPr>
          <w:rFonts w:eastAsia="SimSun" w:cs="Arial"/>
          <w:kern w:val="1"/>
          <w:sz w:val="22"/>
          <w:szCs w:val="22"/>
          <w:lang w:eastAsia="hi-IN" w:bidi="hi-IN"/>
        </w:rPr>
        <w:t>/capoprogetto</w:t>
      </w:r>
      <w:r w:rsidR="00C11141" w:rsidRPr="005A57E0">
        <w:rPr>
          <w:rFonts w:eastAsia="SimSun" w:cs="Arial"/>
          <w:kern w:val="1"/>
          <w:sz w:val="22"/>
          <w:szCs w:val="22"/>
          <w:lang w:eastAsia="hi-IN" w:bidi="hi-IN"/>
        </w:rPr>
        <w:t xml:space="preserve"> </w:t>
      </w:r>
      <w:r w:rsidRPr="005A57E0">
        <w:rPr>
          <w:rFonts w:eastAsia="SimSun" w:cs="Arial"/>
          <w:kern w:val="1"/>
          <w:sz w:val="22"/>
          <w:szCs w:val="22"/>
          <w:lang w:eastAsia="hi-IN" w:bidi="hi-IN"/>
        </w:rPr>
        <w:t>l’Ente ____</w:t>
      </w:r>
      <w:r w:rsidR="00C11141" w:rsidRPr="005A57E0">
        <w:rPr>
          <w:rFonts w:eastAsia="SimSun" w:cs="Arial"/>
          <w:kern w:val="1"/>
          <w:sz w:val="22"/>
          <w:szCs w:val="22"/>
          <w:lang w:eastAsia="hi-IN" w:bidi="hi-IN"/>
        </w:rPr>
        <w:t>_______________________</w:t>
      </w:r>
      <w:r w:rsidRPr="005A57E0">
        <w:rPr>
          <w:rFonts w:eastAsia="SimSun" w:cs="Arial"/>
          <w:kern w:val="1"/>
          <w:sz w:val="22"/>
          <w:szCs w:val="22"/>
          <w:lang w:eastAsia="hi-IN" w:bidi="hi-IN"/>
        </w:rPr>
        <w:t>__</w:t>
      </w:r>
      <w:r w:rsidR="00C11141" w:rsidRPr="005A57E0">
        <w:rPr>
          <w:rFonts w:eastAsia="SimSun" w:cs="Arial"/>
          <w:kern w:val="1"/>
          <w:sz w:val="22"/>
          <w:szCs w:val="22"/>
          <w:lang w:eastAsia="hi-IN" w:bidi="hi-IN"/>
        </w:rPr>
        <w:t xml:space="preserve"> (</w:t>
      </w:r>
      <w:r w:rsidR="00C11141" w:rsidRPr="005A57E0">
        <w:rPr>
          <w:rFonts w:eastAsia="SimSun" w:cs="Arial"/>
          <w:i/>
          <w:kern w:val="1"/>
          <w:sz w:val="22"/>
          <w:szCs w:val="22"/>
          <w:lang w:eastAsia="hi-IN" w:bidi="hi-IN"/>
        </w:rPr>
        <w:t>Indicare la denominazione dell’</w:t>
      </w:r>
      <w:r w:rsidRPr="005A57E0">
        <w:rPr>
          <w:rFonts w:eastAsia="SimSun" w:cs="Arial"/>
          <w:i/>
          <w:kern w:val="1"/>
          <w:sz w:val="22"/>
          <w:szCs w:val="22"/>
          <w:lang w:eastAsia="hi-IN" w:bidi="hi-IN"/>
        </w:rPr>
        <w:t>E</w:t>
      </w:r>
      <w:r w:rsidR="00C11141" w:rsidRPr="005A57E0">
        <w:rPr>
          <w:rFonts w:eastAsia="SimSun" w:cs="Arial"/>
          <w:i/>
          <w:kern w:val="1"/>
          <w:sz w:val="22"/>
          <w:szCs w:val="22"/>
          <w:lang w:eastAsia="hi-IN" w:bidi="hi-IN"/>
        </w:rPr>
        <w:t>nte capofila</w:t>
      </w:r>
      <w:r w:rsidRPr="005A57E0">
        <w:rPr>
          <w:rFonts w:eastAsia="SimSun" w:cs="Arial"/>
          <w:i/>
          <w:kern w:val="1"/>
          <w:sz w:val="22"/>
          <w:szCs w:val="22"/>
          <w:lang w:eastAsia="hi-IN" w:bidi="hi-IN"/>
        </w:rPr>
        <w:t>/capoprogetto</w:t>
      </w:r>
      <w:r w:rsidR="00C11141" w:rsidRPr="005A57E0">
        <w:rPr>
          <w:rFonts w:eastAsia="SimSun" w:cs="Arial"/>
          <w:kern w:val="1"/>
          <w:sz w:val="22"/>
          <w:szCs w:val="22"/>
          <w:lang w:eastAsia="hi-IN" w:bidi="hi-IN"/>
        </w:rPr>
        <w:t xml:space="preserve">), </w:t>
      </w:r>
      <w:r w:rsidR="00C11141" w:rsidRPr="005A57E0">
        <w:rPr>
          <w:rFonts w:eastAsia="SimSun" w:cs="Arial"/>
          <w:kern w:val="1"/>
          <w:sz w:val="22"/>
          <w:szCs w:val="22"/>
          <w:lang w:eastAsia="hi-IN" w:bidi="hi-IN"/>
        </w:rPr>
        <w:lastRenderedPageBreak/>
        <w:t xml:space="preserve">che si </w:t>
      </w:r>
      <w:r w:rsidR="002A7954" w:rsidRPr="005A57E0">
        <w:rPr>
          <w:rFonts w:eastAsia="SimSun" w:cs="Arial"/>
          <w:kern w:val="1"/>
          <w:sz w:val="22"/>
          <w:szCs w:val="22"/>
          <w:lang w:eastAsia="hi-IN" w:bidi="hi-IN"/>
        </w:rPr>
        <w:t xml:space="preserve">impegna nello svolgimento del Progetto generale e si </w:t>
      </w:r>
      <w:r w:rsidR="00C11141" w:rsidRPr="005A57E0">
        <w:rPr>
          <w:rFonts w:eastAsia="SimSun" w:cs="Arial"/>
          <w:kern w:val="1"/>
          <w:sz w:val="22"/>
          <w:szCs w:val="22"/>
          <w:lang w:eastAsia="hi-IN" w:bidi="hi-IN"/>
        </w:rPr>
        <w:t xml:space="preserve">farà carico di presentare la richiesta di rimborso </w:t>
      </w:r>
      <w:r w:rsidR="000D0B95" w:rsidRPr="005A57E0">
        <w:rPr>
          <w:rFonts w:eastAsia="SimSun" w:cs="Arial"/>
          <w:kern w:val="1"/>
          <w:sz w:val="22"/>
          <w:szCs w:val="22"/>
          <w:lang w:eastAsia="hi-IN" w:bidi="hi-IN"/>
        </w:rPr>
        <w:t>spese a</w:t>
      </w:r>
      <w:r w:rsidR="00C11141" w:rsidRPr="005A57E0">
        <w:rPr>
          <w:rFonts w:eastAsia="SimSun" w:cs="Arial"/>
          <w:kern w:val="1"/>
          <w:sz w:val="22"/>
          <w:szCs w:val="22"/>
          <w:lang w:eastAsia="hi-IN" w:bidi="hi-IN"/>
        </w:rPr>
        <w:t xml:space="preserve"> valere sul</w:t>
      </w:r>
      <w:r w:rsidR="005A57E0">
        <w:rPr>
          <w:rFonts w:eastAsia="SimSun" w:cs="Arial"/>
          <w:kern w:val="1"/>
          <w:sz w:val="22"/>
          <w:szCs w:val="22"/>
          <w:lang w:eastAsia="hi-IN" w:bidi="hi-IN"/>
        </w:rPr>
        <w:t>l’Avviso di cui in premessa</w:t>
      </w:r>
      <w:r w:rsidR="00C11141" w:rsidRPr="005A57E0">
        <w:rPr>
          <w:rFonts w:eastAsia="SimSun" w:cs="Arial"/>
          <w:kern w:val="1"/>
          <w:sz w:val="22"/>
          <w:szCs w:val="22"/>
          <w:lang w:eastAsia="hi-IN" w:bidi="hi-IN"/>
        </w:rPr>
        <w:t>;</w:t>
      </w:r>
    </w:p>
    <w:p w14:paraId="59DA84F4" w14:textId="77777777" w:rsidR="002A7954" w:rsidRPr="005A57E0" w:rsidRDefault="002A7954" w:rsidP="002A7954">
      <w:pPr>
        <w:widowControl w:val="0"/>
        <w:suppressAutoHyphens/>
        <w:ind w:left="720"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2F2B78B5" w14:textId="77777777" w:rsidR="002A7954" w:rsidRPr="005A57E0" w:rsidRDefault="002A7954" w:rsidP="00C11141">
      <w:pPr>
        <w:widowControl w:val="0"/>
        <w:numPr>
          <w:ilvl w:val="0"/>
          <w:numId w:val="12"/>
        </w:numPr>
        <w:suppressAutoHyphens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  <w:r w:rsidRPr="005A57E0">
        <w:rPr>
          <w:rFonts w:eastAsia="SimSun" w:cs="Arial"/>
          <w:kern w:val="1"/>
          <w:sz w:val="22"/>
          <w:szCs w:val="22"/>
          <w:lang w:eastAsia="hi-IN" w:bidi="hi-IN"/>
        </w:rPr>
        <w:t>Gli Enti firmatari del presente Accordo conferisco al soggetto individuato come capofila/capoprogetto la funzione di rappresentanza ed interlocuzione con il Servizio Sociale dei Comuni dell’Ambito territoriale Sociale “Noncello”;</w:t>
      </w:r>
    </w:p>
    <w:p w14:paraId="31C27918" w14:textId="77777777" w:rsidR="00C11141" w:rsidRPr="005A57E0" w:rsidRDefault="00C11141" w:rsidP="00C11141">
      <w:pPr>
        <w:widowControl w:val="0"/>
        <w:suppressAutoHyphens/>
        <w:ind w:left="720"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0CAC502F" w14:textId="77777777" w:rsidR="00C11141" w:rsidRPr="005A57E0" w:rsidRDefault="009A6971" w:rsidP="00C11141">
      <w:pPr>
        <w:widowControl w:val="0"/>
        <w:numPr>
          <w:ilvl w:val="0"/>
          <w:numId w:val="12"/>
        </w:numPr>
        <w:suppressAutoHyphens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  <w:r w:rsidRPr="005A57E0">
        <w:rPr>
          <w:rFonts w:eastAsia="SimSun" w:cs="Arial"/>
          <w:kern w:val="1"/>
          <w:sz w:val="22"/>
          <w:szCs w:val="22"/>
          <w:lang w:eastAsia="hi-IN" w:bidi="hi-IN"/>
        </w:rPr>
        <w:t>I suddetti Enti</w:t>
      </w:r>
      <w:r w:rsidR="00C11141" w:rsidRPr="005A57E0">
        <w:rPr>
          <w:rFonts w:eastAsia="SimSun" w:cs="Arial"/>
          <w:kern w:val="1"/>
          <w:sz w:val="22"/>
          <w:szCs w:val="22"/>
          <w:lang w:eastAsia="hi-IN" w:bidi="hi-IN"/>
        </w:rPr>
        <w:t xml:space="preserve">, per la realizzazione del Progetto, si impegnano congiuntamente a collaborare per l’attuazione dello stesso, </w:t>
      </w:r>
    </w:p>
    <w:p w14:paraId="498CD2F8" w14:textId="77777777" w:rsidR="00C11141" w:rsidRPr="005A57E0" w:rsidRDefault="00C11141" w:rsidP="00C11141">
      <w:pPr>
        <w:pStyle w:val="Paragrafoelenco"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3A866144" w14:textId="77777777" w:rsidR="00C11141" w:rsidRDefault="00C11141" w:rsidP="00CC1631">
      <w:pPr>
        <w:widowControl w:val="0"/>
        <w:numPr>
          <w:ilvl w:val="0"/>
          <w:numId w:val="14"/>
        </w:numPr>
        <w:suppressAutoHyphens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  <w:r w:rsidRPr="005A57E0">
        <w:rPr>
          <w:rFonts w:eastAsia="SimSun" w:cs="Arial"/>
          <w:kern w:val="1"/>
          <w:sz w:val="22"/>
          <w:szCs w:val="22"/>
          <w:lang w:eastAsia="hi-IN" w:bidi="hi-IN"/>
        </w:rPr>
        <w:t xml:space="preserve">nelle attività previste di </w:t>
      </w:r>
      <w:r w:rsidR="00CC1631" w:rsidRPr="005A57E0">
        <w:rPr>
          <w:rFonts w:eastAsia="SimSun" w:cs="Arial"/>
          <w:kern w:val="1"/>
          <w:sz w:val="22"/>
          <w:szCs w:val="22"/>
          <w:lang w:eastAsia="hi-IN" w:bidi="hi-IN"/>
        </w:rPr>
        <w:t>_______________________________________________________</w:t>
      </w:r>
    </w:p>
    <w:p w14:paraId="504E3A21" w14:textId="77777777" w:rsidR="005A57E0" w:rsidRDefault="005A57E0" w:rsidP="005A57E0">
      <w:pPr>
        <w:widowControl w:val="0"/>
        <w:suppressAutoHyphens/>
        <w:ind w:left="1069"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  <w:r>
        <w:rPr>
          <w:rFonts w:eastAsia="SimSun" w:cs="Arial"/>
          <w:kern w:val="1"/>
          <w:sz w:val="22"/>
          <w:szCs w:val="22"/>
          <w:lang w:eastAsia="hi-IN" w:bidi="hi-IN"/>
        </w:rPr>
        <w:t>__________________________________________________________________________</w:t>
      </w:r>
    </w:p>
    <w:p w14:paraId="6418E851" w14:textId="77777777" w:rsidR="005A57E0" w:rsidRDefault="005A57E0" w:rsidP="005A57E0">
      <w:pPr>
        <w:widowControl w:val="0"/>
        <w:suppressAutoHyphens/>
        <w:ind w:left="1069"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  <w:r>
        <w:rPr>
          <w:rFonts w:eastAsia="SimSun" w:cs="Arial"/>
          <w:kern w:val="1"/>
          <w:sz w:val="22"/>
          <w:szCs w:val="22"/>
          <w:lang w:eastAsia="hi-IN" w:bidi="hi-IN"/>
        </w:rPr>
        <w:t>__________________________________________________________________________</w:t>
      </w:r>
    </w:p>
    <w:p w14:paraId="2A954D95" w14:textId="77777777" w:rsidR="005A57E0" w:rsidRDefault="005A57E0" w:rsidP="005A57E0">
      <w:pPr>
        <w:widowControl w:val="0"/>
        <w:suppressAutoHyphens/>
        <w:ind w:left="1069"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  <w:r>
        <w:rPr>
          <w:rFonts w:eastAsia="SimSun" w:cs="Arial"/>
          <w:kern w:val="1"/>
          <w:sz w:val="22"/>
          <w:szCs w:val="22"/>
          <w:lang w:eastAsia="hi-IN" w:bidi="hi-IN"/>
        </w:rPr>
        <w:t>__________________________________________________________________________</w:t>
      </w:r>
    </w:p>
    <w:p w14:paraId="3CCE2505" w14:textId="77777777" w:rsidR="005A57E0" w:rsidRPr="005A57E0" w:rsidRDefault="005A57E0" w:rsidP="005A57E0">
      <w:pPr>
        <w:widowControl w:val="0"/>
        <w:suppressAutoHyphens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4B6F0D21" w14:textId="77777777" w:rsidR="00C11141" w:rsidRDefault="00C11141" w:rsidP="00CC1631">
      <w:pPr>
        <w:widowControl w:val="0"/>
        <w:numPr>
          <w:ilvl w:val="0"/>
          <w:numId w:val="14"/>
        </w:numPr>
        <w:suppressAutoHyphens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  <w:r w:rsidRPr="005A57E0">
        <w:rPr>
          <w:rFonts w:eastAsia="SimSun" w:cs="Arial"/>
          <w:kern w:val="1"/>
          <w:sz w:val="22"/>
          <w:szCs w:val="22"/>
          <w:lang w:eastAsia="hi-IN" w:bidi="hi-IN"/>
        </w:rPr>
        <w:t xml:space="preserve">con i seguenti ruoli e </w:t>
      </w:r>
      <w:r w:rsidR="000D0B95" w:rsidRPr="005A57E0">
        <w:rPr>
          <w:rFonts w:eastAsia="SimSun" w:cs="Arial"/>
          <w:kern w:val="1"/>
          <w:sz w:val="22"/>
          <w:szCs w:val="22"/>
          <w:lang w:eastAsia="hi-IN" w:bidi="hi-IN"/>
        </w:rPr>
        <w:t>responsabilit</w:t>
      </w:r>
      <w:r w:rsidR="00CC1631" w:rsidRPr="005A57E0">
        <w:rPr>
          <w:rFonts w:eastAsia="SimSun" w:cs="Arial"/>
          <w:kern w:val="1"/>
          <w:sz w:val="22"/>
          <w:szCs w:val="22"/>
          <w:lang w:eastAsia="hi-IN" w:bidi="hi-IN"/>
        </w:rPr>
        <w:t>à______________________________________________</w:t>
      </w:r>
    </w:p>
    <w:p w14:paraId="7E577C6F" w14:textId="77777777" w:rsidR="005A57E0" w:rsidRDefault="005A57E0" w:rsidP="005A57E0">
      <w:pPr>
        <w:widowControl w:val="0"/>
        <w:suppressAutoHyphens/>
        <w:ind w:left="1069"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  <w:r>
        <w:rPr>
          <w:rFonts w:eastAsia="SimSun" w:cs="Arial"/>
          <w:kern w:val="1"/>
          <w:sz w:val="22"/>
          <w:szCs w:val="22"/>
          <w:lang w:eastAsia="hi-IN" w:bidi="hi-IN"/>
        </w:rPr>
        <w:t>__________________________________________________________________________</w:t>
      </w:r>
    </w:p>
    <w:p w14:paraId="7D4D992B" w14:textId="77777777" w:rsidR="005A57E0" w:rsidRDefault="005A57E0" w:rsidP="005A57E0">
      <w:pPr>
        <w:widowControl w:val="0"/>
        <w:suppressAutoHyphens/>
        <w:ind w:left="1069"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  <w:r>
        <w:rPr>
          <w:rFonts w:eastAsia="SimSun" w:cs="Arial"/>
          <w:kern w:val="1"/>
          <w:sz w:val="22"/>
          <w:szCs w:val="22"/>
          <w:lang w:eastAsia="hi-IN" w:bidi="hi-IN"/>
        </w:rPr>
        <w:t>__________________________________________________________________________</w:t>
      </w:r>
    </w:p>
    <w:p w14:paraId="24FA07B9" w14:textId="77777777" w:rsidR="005A57E0" w:rsidRDefault="005A57E0" w:rsidP="005A57E0">
      <w:pPr>
        <w:widowControl w:val="0"/>
        <w:suppressAutoHyphens/>
        <w:ind w:left="1069"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  <w:r>
        <w:rPr>
          <w:rFonts w:eastAsia="SimSun" w:cs="Arial"/>
          <w:kern w:val="1"/>
          <w:sz w:val="22"/>
          <w:szCs w:val="22"/>
          <w:lang w:eastAsia="hi-IN" w:bidi="hi-IN"/>
        </w:rPr>
        <w:t>__________________________________________________________________________</w:t>
      </w:r>
    </w:p>
    <w:p w14:paraId="27071CD9" w14:textId="77777777" w:rsidR="005A57E0" w:rsidRPr="005A57E0" w:rsidRDefault="005A57E0" w:rsidP="005A57E0">
      <w:pPr>
        <w:widowControl w:val="0"/>
        <w:suppressAutoHyphens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56EA8619" w14:textId="77777777" w:rsidR="00C11141" w:rsidRDefault="00C11141" w:rsidP="00CC1631">
      <w:pPr>
        <w:widowControl w:val="0"/>
        <w:numPr>
          <w:ilvl w:val="0"/>
          <w:numId w:val="14"/>
        </w:numPr>
        <w:suppressAutoHyphens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  <w:r w:rsidRPr="005A57E0">
        <w:rPr>
          <w:rFonts w:eastAsia="SimSun" w:cs="Arial"/>
          <w:kern w:val="1"/>
          <w:sz w:val="22"/>
          <w:szCs w:val="22"/>
          <w:lang w:eastAsia="hi-IN" w:bidi="hi-IN"/>
        </w:rPr>
        <w:t>stabilendo un concorso alle spese pari a €</w:t>
      </w:r>
      <w:r w:rsidR="00CC1631" w:rsidRPr="005A57E0">
        <w:rPr>
          <w:rFonts w:eastAsia="SimSun" w:cs="Arial"/>
          <w:kern w:val="1"/>
          <w:sz w:val="22"/>
          <w:szCs w:val="22"/>
          <w:lang w:eastAsia="hi-IN" w:bidi="hi-IN"/>
        </w:rPr>
        <w:t xml:space="preserve"> ________________________________________</w:t>
      </w:r>
    </w:p>
    <w:p w14:paraId="7E27620B" w14:textId="77777777" w:rsidR="005A57E0" w:rsidRDefault="005A57E0" w:rsidP="005A57E0">
      <w:pPr>
        <w:widowControl w:val="0"/>
        <w:suppressAutoHyphens/>
        <w:ind w:left="1069"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  <w:r>
        <w:rPr>
          <w:rFonts w:eastAsia="SimSun" w:cs="Arial"/>
          <w:kern w:val="1"/>
          <w:sz w:val="22"/>
          <w:szCs w:val="22"/>
          <w:lang w:eastAsia="hi-IN" w:bidi="hi-IN"/>
        </w:rPr>
        <w:t>__________________________________________________________________________</w:t>
      </w:r>
    </w:p>
    <w:p w14:paraId="47E92E97" w14:textId="77777777" w:rsidR="005A57E0" w:rsidRDefault="005A57E0" w:rsidP="005A57E0">
      <w:pPr>
        <w:widowControl w:val="0"/>
        <w:suppressAutoHyphens/>
        <w:ind w:left="1069"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  <w:r>
        <w:rPr>
          <w:rFonts w:eastAsia="SimSun" w:cs="Arial"/>
          <w:kern w:val="1"/>
          <w:sz w:val="22"/>
          <w:szCs w:val="22"/>
          <w:lang w:eastAsia="hi-IN" w:bidi="hi-IN"/>
        </w:rPr>
        <w:t>__________________________________________________________________________</w:t>
      </w:r>
    </w:p>
    <w:p w14:paraId="57AD3497" w14:textId="77777777" w:rsidR="005A57E0" w:rsidRPr="005A57E0" w:rsidRDefault="005A57E0" w:rsidP="005A57E0">
      <w:pPr>
        <w:widowControl w:val="0"/>
        <w:suppressAutoHyphens/>
        <w:ind w:left="1069"/>
        <w:jc w:val="both"/>
        <w:rPr>
          <w:rFonts w:eastAsia="SimSun" w:cs="Arial"/>
          <w:kern w:val="1"/>
          <w:sz w:val="22"/>
          <w:szCs w:val="22"/>
          <w:lang w:eastAsia="hi-IN" w:bidi="hi-IN"/>
        </w:rPr>
      </w:pPr>
      <w:r>
        <w:rPr>
          <w:rFonts w:eastAsia="SimSun" w:cs="Arial"/>
          <w:kern w:val="1"/>
          <w:sz w:val="22"/>
          <w:szCs w:val="22"/>
          <w:lang w:eastAsia="hi-IN" w:bidi="hi-IN"/>
        </w:rPr>
        <w:t>__________________________________________________________________________</w:t>
      </w:r>
    </w:p>
    <w:p w14:paraId="2AC7679D" w14:textId="77777777" w:rsidR="00C11141" w:rsidRPr="005A57E0" w:rsidRDefault="00C11141" w:rsidP="00C11141">
      <w:pPr>
        <w:widowControl w:val="0"/>
        <w:suppressAutoHyphens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3EDEB4F2" w14:textId="77777777" w:rsidR="002A7954" w:rsidRPr="005A57E0" w:rsidRDefault="002A7954" w:rsidP="00C11141">
      <w:pPr>
        <w:widowControl w:val="0"/>
        <w:suppressAutoHyphens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00D089A0" w14:textId="77777777" w:rsidR="002A7954" w:rsidRPr="005A57E0" w:rsidRDefault="002A7954" w:rsidP="00C11141">
      <w:pPr>
        <w:widowControl w:val="0"/>
        <w:suppressAutoHyphens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5B3C6D34" w14:textId="77777777" w:rsidR="002A7954" w:rsidRPr="005A57E0" w:rsidRDefault="002A7954" w:rsidP="00C11141">
      <w:pPr>
        <w:widowControl w:val="0"/>
        <w:suppressAutoHyphens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383658EE" w14:textId="77777777" w:rsidR="00C11141" w:rsidRPr="005A57E0" w:rsidRDefault="00C11141" w:rsidP="00C11141">
      <w:pPr>
        <w:widowControl w:val="0"/>
        <w:suppressAutoHyphens/>
        <w:rPr>
          <w:rFonts w:eastAsia="SimSun" w:cs="Arial"/>
          <w:kern w:val="1"/>
          <w:sz w:val="22"/>
          <w:szCs w:val="22"/>
          <w:lang w:eastAsia="hi-IN" w:bidi="hi-IN"/>
        </w:rPr>
      </w:pPr>
      <w:r w:rsidRPr="005A57E0">
        <w:rPr>
          <w:rFonts w:eastAsia="SimSun" w:cs="Arial"/>
          <w:kern w:val="1"/>
          <w:sz w:val="22"/>
          <w:szCs w:val="22"/>
          <w:lang w:eastAsia="hi-IN" w:bidi="hi-IN"/>
        </w:rPr>
        <w:t>Luogo______________, data ______________</w:t>
      </w:r>
    </w:p>
    <w:p w14:paraId="17FE7D20" w14:textId="77777777" w:rsidR="00C11141" w:rsidRPr="005A57E0" w:rsidRDefault="00C11141" w:rsidP="00C11141">
      <w:pPr>
        <w:widowControl w:val="0"/>
        <w:suppressAutoHyphens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1913063A" w14:textId="77777777" w:rsidR="002A7954" w:rsidRPr="005A57E0" w:rsidRDefault="002A7954" w:rsidP="002A7954">
      <w:pPr>
        <w:widowControl w:val="0"/>
        <w:tabs>
          <w:tab w:val="left" w:pos="4962"/>
        </w:tabs>
        <w:suppressAutoHyphens/>
        <w:jc w:val="right"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09E28B22" w14:textId="77777777" w:rsidR="002A7954" w:rsidRPr="005A57E0" w:rsidRDefault="002A7954" w:rsidP="002A7954">
      <w:pPr>
        <w:widowControl w:val="0"/>
        <w:tabs>
          <w:tab w:val="left" w:pos="4962"/>
        </w:tabs>
        <w:suppressAutoHyphens/>
        <w:jc w:val="right"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53004355" w14:textId="77777777" w:rsidR="002A7954" w:rsidRPr="005A57E0" w:rsidRDefault="002A7954" w:rsidP="002A7954">
      <w:pPr>
        <w:widowControl w:val="0"/>
        <w:tabs>
          <w:tab w:val="left" w:pos="4962"/>
        </w:tabs>
        <w:suppressAutoHyphens/>
        <w:jc w:val="right"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4C24059F" w14:textId="77777777" w:rsidR="00C11141" w:rsidRPr="005A57E0" w:rsidRDefault="00C11141" w:rsidP="002A7954">
      <w:pPr>
        <w:widowControl w:val="0"/>
        <w:tabs>
          <w:tab w:val="left" w:pos="4962"/>
        </w:tabs>
        <w:suppressAutoHyphens/>
        <w:jc w:val="right"/>
        <w:rPr>
          <w:rFonts w:eastAsia="SimSun" w:cs="Arial"/>
          <w:kern w:val="1"/>
          <w:sz w:val="22"/>
          <w:szCs w:val="22"/>
          <w:lang w:eastAsia="hi-IN" w:bidi="hi-IN"/>
        </w:rPr>
      </w:pPr>
      <w:r w:rsidRPr="005A57E0">
        <w:rPr>
          <w:rFonts w:eastAsia="SimSun" w:cs="Arial"/>
          <w:kern w:val="1"/>
          <w:sz w:val="22"/>
          <w:szCs w:val="22"/>
          <w:lang w:eastAsia="hi-IN" w:bidi="hi-IN"/>
        </w:rPr>
        <w:tab/>
      </w:r>
      <w:r w:rsidRPr="005A57E0">
        <w:rPr>
          <w:rFonts w:eastAsia="SimSun" w:cs="Arial"/>
          <w:kern w:val="1"/>
          <w:sz w:val="22"/>
          <w:szCs w:val="22"/>
          <w:lang w:eastAsia="hi-IN" w:bidi="hi-IN"/>
        </w:rPr>
        <w:tab/>
        <w:t>FIRMA LEGALE RAPPRESENTANTE (Ente Capofila)</w:t>
      </w:r>
    </w:p>
    <w:p w14:paraId="1CF87443" w14:textId="77777777" w:rsidR="00D37904" w:rsidRPr="005A57E0" w:rsidRDefault="00C11141" w:rsidP="002A7954">
      <w:pPr>
        <w:widowControl w:val="0"/>
        <w:tabs>
          <w:tab w:val="left" w:pos="4962"/>
        </w:tabs>
        <w:suppressAutoHyphens/>
        <w:ind w:firstLine="5103"/>
        <w:rPr>
          <w:rFonts w:eastAsia="SimSun" w:cs="Arial"/>
          <w:kern w:val="1"/>
          <w:sz w:val="22"/>
          <w:szCs w:val="22"/>
          <w:lang w:eastAsia="hi-IN" w:bidi="hi-IN"/>
        </w:rPr>
      </w:pPr>
      <w:r w:rsidRPr="005A57E0">
        <w:rPr>
          <w:rFonts w:eastAsia="SimSun" w:cs="Arial"/>
          <w:kern w:val="1"/>
          <w:sz w:val="22"/>
          <w:szCs w:val="22"/>
          <w:lang w:eastAsia="hi-IN" w:bidi="hi-IN"/>
        </w:rPr>
        <w:t xml:space="preserve">   </w:t>
      </w:r>
    </w:p>
    <w:p w14:paraId="0290FD78" w14:textId="77777777" w:rsidR="002A7954" w:rsidRPr="005A57E0" w:rsidRDefault="002A7954" w:rsidP="002A7954">
      <w:pPr>
        <w:widowControl w:val="0"/>
        <w:tabs>
          <w:tab w:val="left" w:pos="4962"/>
        </w:tabs>
        <w:suppressAutoHyphens/>
        <w:rPr>
          <w:rFonts w:eastAsia="SimSun" w:cs="Arial"/>
          <w:kern w:val="1"/>
          <w:sz w:val="22"/>
          <w:szCs w:val="22"/>
          <w:lang w:eastAsia="hi-IN" w:bidi="hi-IN"/>
        </w:rPr>
      </w:pPr>
      <w:r w:rsidRPr="005A57E0">
        <w:rPr>
          <w:rFonts w:eastAsia="SimSun" w:cs="Arial"/>
          <w:kern w:val="1"/>
          <w:sz w:val="22"/>
          <w:szCs w:val="22"/>
          <w:lang w:eastAsia="hi-IN" w:bidi="hi-IN"/>
        </w:rPr>
        <w:tab/>
      </w:r>
    </w:p>
    <w:p w14:paraId="0F5890E1" w14:textId="77777777" w:rsidR="00C11141" w:rsidRPr="005A57E0" w:rsidRDefault="00C11141" w:rsidP="002A7954">
      <w:pPr>
        <w:widowControl w:val="0"/>
        <w:tabs>
          <w:tab w:val="left" w:pos="4962"/>
        </w:tabs>
        <w:suppressAutoHyphens/>
        <w:ind w:left="4963"/>
        <w:rPr>
          <w:rFonts w:eastAsia="SimSun" w:cs="Arial"/>
          <w:kern w:val="1"/>
          <w:sz w:val="22"/>
          <w:szCs w:val="22"/>
          <w:lang w:eastAsia="hi-IN" w:bidi="hi-IN"/>
        </w:rPr>
      </w:pPr>
      <w:r w:rsidRPr="005A57E0">
        <w:rPr>
          <w:rFonts w:eastAsia="SimSun" w:cs="Arial"/>
          <w:kern w:val="1"/>
          <w:sz w:val="22"/>
          <w:szCs w:val="22"/>
          <w:lang w:eastAsia="hi-IN" w:bidi="hi-IN"/>
        </w:rPr>
        <w:t>FIRMA LEGALE RAPPRESENTANTE (Ente partner)</w:t>
      </w:r>
    </w:p>
    <w:p w14:paraId="53BAC8A1" w14:textId="77777777" w:rsidR="002A7954" w:rsidRPr="005A57E0" w:rsidRDefault="002A7954" w:rsidP="002A7954">
      <w:pPr>
        <w:widowControl w:val="0"/>
        <w:tabs>
          <w:tab w:val="left" w:pos="4962"/>
        </w:tabs>
        <w:suppressAutoHyphens/>
        <w:ind w:left="4963"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3FAF9E82" w14:textId="77777777" w:rsidR="002A7954" w:rsidRPr="005A57E0" w:rsidRDefault="002A7954" w:rsidP="002A7954">
      <w:pPr>
        <w:widowControl w:val="0"/>
        <w:tabs>
          <w:tab w:val="left" w:pos="4962"/>
        </w:tabs>
        <w:suppressAutoHyphens/>
        <w:ind w:left="4963"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4F60A8C8" w14:textId="77777777" w:rsidR="002A7954" w:rsidRPr="005A57E0" w:rsidRDefault="002A7954" w:rsidP="002A7954">
      <w:pPr>
        <w:widowControl w:val="0"/>
        <w:tabs>
          <w:tab w:val="left" w:pos="4962"/>
        </w:tabs>
        <w:suppressAutoHyphens/>
        <w:ind w:left="4963"/>
        <w:rPr>
          <w:rFonts w:eastAsia="SimSun" w:cs="Arial"/>
          <w:kern w:val="1"/>
          <w:sz w:val="22"/>
          <w:szCs w:val="22"/>
          <w:lang w:eastAsia="hi-IN" w:bidi="hi-IN"/>
        </w:rPr>
      </w:pPr>
      <w:r w:rsidRPr="005A57E0">
        <w:rPr>
          <w:rFonts w:eastAsia="SimSun" w:cs="Arial"/>
          <w:kern w:val="1"/>
          <w:sz w:val="22"/>
          <w:szCs w:val="22"/>
          <w:lang w:eastAsia="hi-IN" w:bidi="hi-IN"/>
        </w:rPr>
        <w:t>FIRMA LEGALE RAPPRESENTANTE (Ente partner)</w:t>
      </w:r>
    </w:p>
    <w:p w14:paraId="4A37EC67" w14:textId="77777777" w:rsidR="002A7954" w:rsidRPr="005A57E0" w:rsidRDefault="002A7954" w:rsidP="002A7954">
      <w:pPr>
        <w:widowControl w:val="0"/>
        <w:tabs>
          <w:tab w:val="left" w:pos="4962"/>
        </w:tabs>
        <w:suppressAutoHyphens/>
        <w:ind w:left="4963"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5E750CE6" w14:textId="77777777" w:rsidR="002A7954" w:rsidRPr="005A57E0" w:rsidRDefault="002A7954" w:rsidP="002A7954">
      <w:pPr>
        <w:widowControl w:val="0"/>
        <w:tabs>
          <w:tab w:val="left" w:pos="4962"/>
        </w:tabs>
        <w:suppressAutoHyphens/>
        <w:ind w:left="4963"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4B7CB975" w14:textId="77777777" w:rsidR="002A7954" w:rsidRPr="005A57E0" w:rsidRDefault="002A7954" w:rsidP="002A7954">
      <w:pPr>
        <w:widowControl w:val="0"/>
        <w:tabs>
          <w:tab w:val="left" w:pos="4962"/>
        </w:tabs>
        <w:suppressAutoHyphens/>
        <w:ind w:left="4963"/>
        <w:rPr>
          <w:rFonts w:eastAsia="SimSun" w:cs="Arial"/>
          <w:kern w:val="1"/>
          <w:sz w:val="22"/>
          <w:szCs w:val="22"/>
          <w:lang w:eastAsia="hi-IN" w:bidi="hi-IN"/>
        </w:rPr>
      </w:pPr>
      <w:r w:rsidRPr="005A57E0">
        <w:rPr>
          <w:rFonts w:eastAsia="SimSun" w:cs="Arial"/>
          <w:kern w:val="1"/>
          <w:sz w:val="22"/>
          <w:szCs w:val="22"/>
          <w:lang w:eastAsia="hi-IN" w:bidi="hi-IN"/>
        </w:rPr>
        <w:t>FIRMA LEGALE RAPPRESENTANTE (Ente partner)</w:t>
      </w:r>
    </w:p>
    <w:p w14:paraId="0AE3988C" w14:textId="77777777" w:rsidR="002A7954" w:rsidRPr="005A57E0" w:rsidRDefault="002A7954" w:rsidP="002A7954">
      <w:pPr>
        <w:widowControl w:val="0"/>
        <w:tabs>
          <w:tab w:val="left" w:pos="4962"/>
        </w:tabs>
        <w:suppressAutoHyphens/>
        <w:ind w:left="4963"/>
        <w:rPr>
          <w:rFonts w:eastAsia="SimSun" w:cs="Arial"/>
          <w:kern w:val="1"/>
          <w:sz w:val="22"/>
          <w:szCs w:val="22"/>
          <w:lang w:eastAsia="hi-IN" w:bidi="hi-IN"/>
        </w:rPr>
      </w:pPr>
    </w:p>
    <w:p w14:paraId="585FDA92" w14:textId="77777777" w:rsidR="00C11141" w:rsidRPr="005A57E0" w:rsidRDefault="00C11141" w:rsidP="00C11141">
      <w:pPr>
        <w:widowControl w:val="0"/>
        <w:suppressAutoHyphens/>
        <w:rPr>
          <w:rFonts w:eastAsia="SimSun" w:cs="Arial"/>
          <w:b/>
          <w:i/>
          <w:kern w:val="1"/>
          <w:sz w:val="22"/>
          <w:szCs w:val="22"/>
          <w:u w:val="single"/>
          <w:lang w:eastAsia="hi-IN" w:bidi="hi-IN"/>
        </w:rPr>
      </w:pPr>
    </w:p>
    <w:p w14:paraId="7050F737" w14:textId="77777777" w:rsidR="00C11141" w:rsidRPr="005A57E0" w:rsidRDefault="00286A51" w:rsidP="00D37904">
      <w:pPr>
        <w:widowControl w:val="0"/>
        <w:suppressAutoHyphens/>
        <w:autoSpaceDE w:val="0"/>
        <w:jc w:val="center"/>
        <w:rPr>
          <w:rFonts w:eastAsia="SimSun" w:cs="Arial"/>
          <w:kern w:val="1"/>
          <w:sz w:val="22"/>
          <w:szCs w:val="22"/>
          <w:lang w:eastAsia="hi-IN" w:bidi="hi-IN"/>
        </w:rPr>
      </w:pPr>
      <w:r w:rsidRPr="005A57E0">
        <w:rPr>
          <w:rFonts w:eastAsia="SimSun" w:cs="Arial"/>
          <w:b/>
          <w:i/>
          <w:color w:val="000000"/>
          <w:kern w:val="1"/>
          <w:sz w:val="22"/>
          <w:szCs w:val="22"/>
          <w:u w:val="single"/>
          <w:lang w:eastAsia="hi-IN" w:bidi="hi-IN"/>
        </w:rPr>
        <w:t>Documento sottoscritto digitalmente</w:t>
      </w:r>
    </w:p>
    <w:p w14:paraId="6D28F390" w14:textId="77777777" w:rsidR="00C11141" w:rsidRPr="005A57E0" w:rsidRDefault="00C11141" w:rsidP="00F065CD">
      <w:pPr>
        <w:rPr>
          <w:rFonts w:cs="Arial"/>
          <w:sz w:val="22"/>
          <w:szCs w:val="22"/>
        </w:rPr>
      </w:pPr>
    </w:p>
    <w:p w14:paraId="5714BB72" w14:textId="77777777" w:rsidR="005C1F16" w:rsidRPr="005A57E0" w:rsidRDefault="005C1F16" w:rsidP="00F065CD">
      <w:pPr>
        <w:rPr>
          <w:rFonts w:cs="Arial"/>
          <w:sz w:val="22"/>
          <w:szCs w:val="22"/>
        </w:rPr>
      </w:pPr>
    </w:p>
    <w:p w14:paraId="5167E00D" w14:textId="77777777" w:rsidR="002A7954" w:rsidRPr="005A57E0" w:rsidRDefault="002A7954" w:rsidP="002A7954">
      <w:pPr>
        <w:widowControl w:val="0"/>
        <w:tabs>
          <w:tab w:val="left" w:pos="6480"/>
          <w:tab w:val="left" w:pos="8931"/>
        </w:tabs>
        <w:autoSpaceDE w:val="0"/>
        <w:autoSpaceDN w:val="0"/>
        <w:adjustRightInd w:val="0"/>
        <w:spacing w:line="360" w:lineRule="auto"/>
        <w:ind w:right="-1"/>
        <w:rPr>
          <w:rFonts w:cs="Arial"/>
          <w:b/>
          <w:snapToGrid w:val="0"/>
          <w:sz w:val="22"/>
          <w:szCs w:val="22"/>
        </w:rPr>
      </w:pPr>
      <w:r w:rsidRPr="005A57E0">
        <w:rPr>
          <w:rFonts w:cs="Arial"/>
          <w:b/>
          <w:snapToGrid w:val="0"/>
          <w:sz w:val="22"/>
          <w:szCs w:val="22"/>
        </w:rPr>
        <w:t>ALLEGATI:</w:t>
      </w:r>
    </w:p>
    <w:p w14:paraId="190B322F" w14:textId="77777777" w:rsidR="002A7954" w:rsidRPr="005A57E0" w:rsidRDefault="002A7954" w:rsidP="002A7954">
      <w:pPr>
        <w:tabs>
          <w:tab w:val="center" w:pos="9356"/>
        </w:tabs>
        <w:spacing w:line="360" w:lineRule="auto"/>
        <w:ind w:right="-1"/>
        <w:jc w:val="both"/>
        <w:rPr>
          <w:rFonts w:cs="Arial"/>
          <w:b/>
          <w:snapToGrid w:val="0"/>
          <w:sz w:val="22"/>
          <w:szCs w:val="22"/>
        </w:rPr>
      </w:pPr>
    </w:p>
    <w:p w14:paraId="5D90F849" w14:textId="77777777" w:rsidR="00C27C5C" w:rsidRPr="005A57E0" w:rsidRDefault="005A57E0" w:rsidP="005A57E0">
      <w:pPr>
        <w:tabs>
          <w:tab w:val="center" w:pos="9356"/>
        </w:tabs>
        <w:spacing w:line="360" w:lineRule="auto"/>
        <w:ind w:right="-1"/>
        <w:jc w:val="both"/>
        <w:rPr>
          <w:rFonts w:cs="Arial"/>
          <w:sz w:val="22"/>
          <w:szCs w:val="22"/>
        </w:rPr>
      </w:pPr>
      <w:r w:rsidRPr="005A57E0">
        <w:rPr>
          <w:rFonts w:cs="Arial"/>
          <w:b/>
          <w:bCs/>
          <w:snapToGrid w:val="0"/>
          <w:sz w:val="22"/>
          <w:szCs w:val="22"/>
        </w:rPr>
        <w:t>-</w:t>
      </w:r>
      <w:r w:rsidR="002A7954" w:rsidRPr="005A57E0">
        <w:rPr>
          <w:rFonts w:cs="Arial"/>
          <w:snapToGrid w:val="0"/>
          <w:sz w:val="22"/>
          <w:szCs w:val="22"/>
        </w:rPr>
        <w:t xml:space="preserve"> copia di un documento di identità in corso di validità dei sottoscrittori            </w:t>
      </w:r>
    </w:p>
    <w:sectPr w:rsidR="00C27C5C" w:rsidRPr="005A57E0" w:rsidSect="006A3E0D">
      <w:headerReference w:type="default" r:id="rId7"/>
      <w:footerReference w:type="default" r:id="rId8"/>
      <w:headerReference w:type="first" r:id="rId9"/>
      <w:pgSz w:w="11906" w:h="16838" w:code="9"/>
      <w:pgMar w:top="1701" w:right="851" w:bottom="1418" w:left="851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AD59F" w14:textId="77777777" w:rsidR="00FB6EA3" w:rsidRDefault="00FB6EA3">
      <w:r>
        <w:separator/>
      </w:r>
    </w:p>
  </w:endnote>
  <w:endnote w:type="continuationSeparator" w:id="0">
    <w:p w14:paraId="6BD9A593" w14:textId="77777777" w:rsidR="00FB6EA3" w:rsidRDefault="00FB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cimaWE Rg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671C8" w14:textId="77777777" w:rsidR="002A7954" w:rsidRDefault="002A795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C67C965" w14:textId="77777777" w:rsidR="002A7954" w:rsidRDefault="002A79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119A0" w14:textId="77777777" w:rsidR="00FB6EA3" w:rsidRDefault="00FB6EA3">
      <w:r>
        <w:separator/>
      </w:r>
    </w:p>
  </w:footnote>
  <w:footnote w:type="continuationSeparator" w:id="0">
    <w:p w14:paraId="5143904D" w14:textId="77777777" w:rsidR="00FB6EA3" w:rsidRDefault="00FB6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9B4FF" w14:textId="77777777" w:rsidR="001C3974" w:rsidRDefault="001C3974">
    <w:pPr>
      <w:ind w:left="56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0C4D9" w14:textId="77777777" w:rsidR="008C7A5A" w:rsidRDefault="008C7A5A">
    <w:pPr>
      <w:pStyle w:val="Intestazione"/>
    </w:pPr>
  </w:p>
  <w:p w14:paraId="378C6544" w14:textId="77777777" w:rsidR="008C7A5A" w:rsidRDefault="008C7A5A">
    <w:pPr>
      <w:pStyle w:val="Intestazione"/>
    </w:pPr>
    <w:r>
      <w:t>ALLEGATO C – Accordo di Partenariato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EE4BC0"/>
    <w:multiLevelType w:val="hybridMultilevel"/>
    <w:tmpl w:val="806294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048EC"/>
    <w:multiLevelType w:val="hybridMultilevel"/>
    <w:tmpl w:val="B2E0B9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E564A"/>
    <w:multiLevelType w:val="hybridMultilevel"/>
    <w:tmpl w:val="33F801D2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76D3EB7"/>
    <w:multiLevelType w:val="hybridMultilevel"/>
    <w:tmpl w:val="1E0655B0"/>
    <w:lvl w:ilvl="0" w:tplc="2E3860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4768DD"/>
    <w:multiLevelType w:val="hybridMultilevel"/>
    <w:tmpl w:val="6B8C3AF4"/>
    <w:lvl w:ilvl="0" w:tplc="FFD40440">
      <w:numFmt w:val="bullet"/>
      <w:lvlText w:val="-"/>
      <w:lvlJc w:val="left"/>
      <w:pPr>
        <w:ind w:left="28" w:hanging="143"/>
      </w:pPr>
      <w:rPr>
        <w:rFonts w:ascii="Arial" w:eastAsia="Arial" w:hAnsi="Arial" w:cs="Arial" w:hint="default"/>
        <w:i/>
        <w:iCs/>
        <w:w w:val="99"/>
        <w:sz w:val="20"/>
        <w:szCs w:val="20"/>
        <w:lang w:val="it-IT" w:eastAsia="en-US" w:bidi="ar-SA"/>
      </w:rPr>
    </w:lvl>
    <w:lvl w:ilvl="1" w:tplc="6A722D8E">
      <w:numFmt w:val="bullet"/>
      <w:lvlText w:val="•"/>
      <w:lvlJc w:val="left"/>
      <w:pPr>
        <w:ind w:left="987" w:hanging="143"/>
      </w:pPr>
      <w:rPr>
        <w:rFonts w:hint="default"/>
        <w:lang w:val="it-IT" w:eastAsia="en-US" w:bidi="ar-SA"/>
      </w:rPr>
    </w:lvl>
    <w:lvl w:ilvl="2" w:tplc="0DB2BCBC">
      <w:numFmt w:val="bullet"/>
      <w:lvlText w:val="•"/>
      <w:lvlJc w:val="left"/>
      <w:pPr>
        <w:ind w:left="1955" w:hanging="143"/>
      </w:pPr>
      <w:rPr>
        <w:rFonts w:hint="default"/>
        <w:lang w:val="it-IT" w:eastAsia="en-US" w:bidi="ar-SA"/>
      </w:rPr>
    </w:lvl>
    <w:lvl w:ilvl="3" w:tplc="227A15E6">
      <w:numFmt w:val="bullet"/>
      <w:lvlText w:val="•"/>
      <w:lvlJc w:val="left"/>
      <w:pPr>
        <w:ind w:left="2923" w:hanging="143"/>
      </w:pPr>
      <w:rPr>
        <w:rFonts w:hint="default"/>
        <w:lang w:val="it-IT" w:eastAsia="en-US" w:bidi="ar-SA"/>
      </w:rPr>
    </w:lvl>
    <w:lvl w:ilvl="4" w:tplc="7646E706">
      <w:numFmt w:val="bullet"/>
      <w:lvlText w:val="•"/>
      <w:lvlJc w:val="left"/>
      <w:pPr>
        <w:ind w:left="3891" w:hanging="143"/>
      </w:pPr>
      <w:rPr>
        <w:rFonts w:hint="default"/>
        <w:lang w:val="it-IT" w:eastAsia="en-US" w:bidi="ar-SA"/>
      </w:rPr>
    </w:lvl>
    <w:lvl w:ilvl="5" w:tplc="573E7B50">
      <w:numFmt w:val="bullet"/>
      <w:lvlText w:val="•"/>
      <w:lvlJc w:val="left"/>
      <w:pPr>
        <w:ind w:left="4859" w:hanging="143"/>
      </w:pPr>
      <w:rPr>
        <w:rFonts w:hint="default"/>
        <w:lang w:val="it-IT" w:eastAsia="en-US" w:bidi="ar-SA"/>
      </w:rPr>
    </w:lvl>
    <w:lvl w:ilvl="6" w:tplc="0A5A6588">
      <w:numFmt w:val="bullet"/>
      <w:lvlText w:val="•"/>
      <w:lvlJc w:val="left"/>
      <w:pPr>
        <w:ind w:left="5826" w:hanging="143"/>
      </w:pPr>
      <w:rPr>
        <w:rFonts w:hint="default"/>
        <w:lang w:val="it-IT" w:eastAsia="en-US" w:bidi="ar-SA"/>
      </w:rPr>
    </w:lvl>
    <w:lvl w:ilvl="7" w:tplc="890E7A20">
      <w:numFmt w:val="bullet"/>
      <w:lvlText w:val="•"/>
      <w:lvlJc w:val="left"/>
      <w:pPr>
        <w:ind w:left="6794" w:hanging="143"/>
      </w:pPr>
      <w:rPr>
        <w:rFonts w:hint="default"/>
        <w:lang w:val="it-IT" w:eastAsia="en-US" w:bidi="ar-SA"/>
      </w:rPr>
    </w:lvl>
    <w:lvl w:ilvl="8" w:tplc="A21460F2">
      <w:numFmt w:val="bullet"/>
      <w:lvlText w:val="•"/>
      <w:lvlJc w:val="left"/>
      <w:pPr>
        <w:ind w:left="7762" w:hanging="143"/>
      </w:pPr>
      <w:rPr>
        <w:rFonts w:hint="default"/>
        <w:lang w:val="it-IT" w:eastAsia="en-US" w:bidi="ar-SA"/>
      </w:rPr>
    </w:lvl>
  </w:abstractNum>
  <w:abstractNum w:abstractNumId="8" w15:restartNumberingAfterBreak="0">
    <w:nsid w:val="3F3F0AFC"/>
    <w:multiLevelType w:val="hybridMultilevel"/>
    <w:tmpl w:val="2B4C907E"/>
    <w:lvl w:ilvl="0" w:tplc="0410000F">
      <w:start w:val="1"/>
      <w:numFmt w:val="decimal"/>
      <w:lvlText w:val="%1."/>
      <w:lvlJc w:val="left"/>
      <w:pPr>
        <w:tabs>
          <w:tab w:val="num" w:pos="558"/>
        </w:tabs>
        <w:ind w:left="558" w:hanging="360"/>
      </w:pPr>
      <w:rPr>
        <w:rFonts w:hint="default"/>
        <w:b w:val="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278"/>
        </w:tabs>
        <w:ind w:left="12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8"/>
        </w:tabs>
        <w:ind w:left="19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8"/>
        </w:tabs>
        <w:ind w:left="27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8"/>
        </w:tabs>
        <w:ind w:left="34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8"/>
        </w:tabs>
        <w:ind w:left="41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8"/>
        </w:tabs>
        <w:ind w:left="48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8"/>
        </w:tabs>
        <w:ind w:left="55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8"/>
        </w:tabs>
        <w:ind w:left="6318" w:hanging="360"/>
      </w:pPr>
      <w:rPr>
        <w:rFonts w:ascii="Wingdings" w:hAnsi="Wingdings" w:hint="default"/>
      </w:rPr>
    </w:lvl>
  </w:abstractNum>
  <w:abstractNum w:abstractNumId="9" w15:restartNumberingAfterBreak="0">
    <w:nsid w:val="4FE67465"/>
    <w:multiLevelType w:val="hybridMultilevel"/>
    <w:tmpl w:val="52920186"/>
    <w:lvl w:ilvl="0" w:tplc="2E3860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39D6B3C"/>
    <w:multiLevelType w:val="hybridMultilevel"/>
    <w:tmpl w:val="4720FC48"/>
    <w:lvl w:ilvl="0" w:tplc="C84200F6">
      <w:start w:val="1"/>
      <w:numFmt w:val="bullet"/>
      <w:lvlText w:val=""/>
      <w:lvlJc w:val="left"/>
      <w:pPr>
        <w:tabs>
          <w:tab w:val="num" w:pos="396"/>
        </w:tabs>
        <w:ind w:left="396" w:hanging="198"/>
      </w:pPr>
      <w:rPr>
        <w:rFonts w:ascii="Wingdings" w:hAnsi="Wingdings" w:hint="default"/>
        <w:b w:val="0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278"/>
        </w:tabs>
        <w:ind w:left="12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8"/>
        </w:tabs>
        <w:ind w:left="19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8"/>
        </w:tabs>
        <w:ind w:left="27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8"/>
        </w:tabs>
        <w:ind w:left="34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8"/>
        </w:tabs>
        <w:ind w:left="41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8"/>
        </w:tabs>
        <w:ind w:left="48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8"/>
        </w:tabs>
        <w:ind w:left="55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8"/>
        </w:tabs>
        <w:ind w:left="6318" w:hanging="360"/>
      </w:pPr>
      <w:rPr>
        <w:rFonts w:ascii="Wingdings" w:hAnsi="Wingdings" w:hint="default"/>
      </w:rPr>
    </w:lvl>
  </w:abstractNum>
  <w:abstractNum w:abstractNumId="11" w15:restartNumberingAfterBreak="0">
    <w:nsid w:val="618F64BB"/>
    <w:multiLevelType w:val="hybridMultilevel"/>
    <w:tmpl w:val="340616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14DD5"/>
    <w:multiLevelType w:val="hybridMultilevel"/>
    <w:tmpl w:val="2DD6C2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A75F5"/>
    <w:multiLevelType w:val="hybridMultilevel"/>
    <w:tmpl w:val="2A44E46C"/>
    <w:lvl w:ilvl="0" w:tplc="2E3860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</w:rPr>
    </w:lvl>
    <w:lvl w:ilvl="1" w:tplc="C84200F6">
      <w:start w:val="1"/>
      <w:numFmt w:val="bullet"/>
      <w:lvlText w:val=""/>
      <w:lvlJc w:val="left"/>
      <w:pPr>
        <w:tabs>
          <w:tab w:val="num" w:pos="918"/>
        </w:tabs>
        <w:ind w:left="918" w:hanging="198"/>
      </w:pPr>
      <w:rPr>
        <w:rFonts w:ascii="Wingdings" w:hAnsi="Wingdings" w:hint="default"/>
        <w:color w:val="auto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9EE7E20"/>
    <w:multiLevelType w:val="multilevel"/>
    <w:tmpl w:val="B674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6973908">
    <w:abstractNumId w:val="10"/>
  </w:num>
  <w:num w:numId="2" w16cid:durableId="799033090">
    <w:abstractNumId w:val="6"/>
  </w:num>
  <w:num w:numId="3" w16cid:durableId="1731227652">
    <w:abstractNumId w:val="9"/>
  </w:num>
  <w:num w:numId="4" w16cid:durableId="513955345">
    <w:abstractNumId w:val="13"/>
  </w:num>
  <w:num w:numId="5" w16cid:durableId="396559678">
    <w:abstractNumId w:val="4"/>
  </w:num>
  <w:num w:numId="6" w16cid:durableId="1391540097">
    <w:abstractNumId w:val="3"/>
  </w:num>
  <w:num w:numId="7" w16cid:durableId="566302463">
    <w:abstractNumId w:val="12"/>
  </w:num>
  <w:num w:numId="8" w16cid:durableId="1750232893">
    <w:abstractNumId w:val="11"/>
  </w:num>
  <w:num w:numId="9" w16cid:durableId="1189754808">
    <w:abstractNumId w:val="14"/>
  </w:num>
  <w:num w:numId="10" w16cid:durableId="1184904387">
    <w:abstractNumId w:val="8"/>
  </w:num>
  <w:num w:numId="11" w16cid:durableId="1553230739">
    <w:abstractNumId w:val="0"/>
  </w:num>
  <w:num w:numId="12" w16cid:durableId="974335674">
    <w:abstractNumId w:val="1"/>
  </w:num>
  <w:num w:numId="13" w16cid:durableId="1524784116">
    <w:abstractNumId w:val="2"/>
  </w:num>
  <w:num w:numId="14" w16cid:durableId="1627467647">
    <w:abstractNumId w:val="5"/>
  </w:num>
  <w:num w:numId="15" w16cid:durableId="13708389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69f,#e6e6e6,#e4e4e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35"/>
    <w:rsid w:val="00003C8C"/>
    <w:rsid w:val="00023C3E"/>
    <w:rsid w:val="00031208"/>
    <w:rsid w:val="000315D9"/>
    <w:rsid w:val="00043A0E"/>
    <w:rsid w:val="0004432A"/>
    <w:rsid w:val="000465B1"/>
    <w:rsid w:val="00053121"/>
    <w:rsid w:val="000633E4"/>
    <w:rsid w:val="000642A0"/>
    <w:rsid w:val="00065E86"/>
    <w:rsid w:val="00070E0F"/>
    <w:rsid w:val="0007743A"/>
    <w:rsid w:val="0009055C"/>
    <w:rsid w:val="000935F1"/>
    <w:rsid w:val="00097709"/>
    <w:rsid w:val="000A0F27"/>
    <w:rsid w:val="000B687B"/>
    <w:rsid w:val="000C4A75"/>
    <w:rsid w:val="000C6D07"/>
    <w:rsid w:val="000D0B95"/>
    <w:rsid w:val="000D5B3B"/>
    <w:rsid w:val="000E13FC"/>
    <w:rsid w:val="00101199"/>
    <w:rsid w:val="00120EAD"/>
    <w:rsid w:val="00132D56"/>
    <w:rsid w:val="00137F42"/>
    <w:rsid w:val="00153809"/>
    <w:rsid w:val="00163714"/>
    <w:rsid w:val="00164463"/>
    <w:rsid w:val="00165B39"/>
    <w:rsid w:val="00173D3D"/>
    <w:rsid w:val="0018185A"/>
    <w:rsid w:val="0018312B"/>
    <w:rsid w:val="00184378"/>
    <w:rsid w:val="00191C4C"/>
    <w:rsid w:val="0019724E"/>
    <w:rsid w:val="001B5CB1"/>
    <w:rsid w:val="001C24DD"/>
    <w:rsid w:val="001C3974"/>
    <w:rsid w:val="001C5EE4"/>
    <w:rsid w:val="001D199C"/>
    <w:rsid w:val="00205EA1"/>
    <w:rsid w:val="00210019"/>
    <w:rsid w:val="00210EAE"/>
    <w:rsid w:val="002122F2"/>
    <w:rsid w:val="002203B2"/>
    <w:rsid w:val="002251A7"/>
    <w:rsid w:val="00244A92"/>
    <w:rsid w:val="00253E8A"/>
    <w:rsid w:val="00257921"/>
    <w:rsid w:val="002633CF"/>
    <w:rsid w:val="00265C17"/>
    <w:rsid w:val="00270D14"/>
    <w:rsid w:val="0027321C"/>
    <w:rsid w:val="002813C4"/>
    <w:rsid w:val="00286A51"/>
    <w:rsid w:val="00290B43"/>
    <w:rsid w:val="00291BD8"/>
    <w:rsid w:val="00294D5E"/>
    <w:rsid w:val="0029763E"/>
    <w:rsid w:val="002A4A43"/>
    <w:rsid w:val="002A5F32"/>
    <w:rsid w:val="002A7169"/>
    <w:rsid w:val="002A7469"/>
    <w:rsid w:val="002A7954"/>
    <w:rsid w:val="002B4F74"/>
    <w:rsid w:val="002D0436"/>
    <w:rsid w:val="002D44E3"/>
    <w:rsid w:val="002D6441"/>
    <w:rsid w:val="002E58DA"/>
    <w:rsid w:val="002F257B"/>
    <w:rsid w:val="002F2CA8"/>
    <w:rsid w:val="003006E7"/>
    <w:rsid w:val="00304192"/>
    <w:rsid w:val="00307C60"/>
    <w:rsid w:val="00311676"/>
    <w:rsid w:val="00313DBA"/>
    <w:rsid w:val="0032160F"/>
    <w:rsid w:val="00321CF8"/>
    <w:rsid w:val="003365A2"/>
    <w:rsid w:val="00337AE3"/>
    <w:rsid w:val="0034122C"/>
    <w:rsid w:val="00353F6C"/>
    <w:rsid w:val="0036610D"/>
    <w:rsid w:val="00374F1F"/>
    <w:rsid w:val="00381CC5"/>
    <w:rsid w:val="00386F98"/>
    <w:rsid w:val="003872B7"/>
    <w:rsid w:val="003958AE"/>
    <w:rsid w:val="003A4DF1"/>
    <w:rsid w:val="003A58DB"/>
    <w:rsid w:val="003A756E"/>
    <w:rsid w:val="003B53F3"/>
    <w:rsid w:val="003B7068"/>
    <w:rsid w:val="003C3740"/>
    <w:rsid w:val="003D2FE3"/>
    <w:rsid w:val="003E0F71"/>
    <w:rsid w:val="00400FA3"/>
    <w:rsid w:val="00406076"/>
    <w:rsid w:val="00411AB0"/>
    <w:rsid w:val="004162CC"/>
    <w:rsid w:val="004229A9"/>
    <w:rsid w:val="00423380"/>
    <w:rsid w:val="00424591"/>
    <w:rsid w:val="004321CD"/>
    <w:rsid w:val="00433B8F"/>
    <w:rsid w:val="004426E8"/>
    <w:rsid w:val="00454E1F"/>
    <w:rsid w:val="00466ECD"/>
    <w:rsid w:val="004765FA"/>
    <w:rsid w:val="00480B9F"/>
    <w:rsid w:val="0048307F"/>
    <w:rsid w:val="004846C6"/>
    <w:rsid w:val="0048507F"/>
    <w:rsid w:val="00485784"/>
    <w:rsid w:val="004872CA"/>
    <w:rsid w:val="004B72E2"/>
    <w:rsid w:val="004D3F20"/>
    <w:rsid w:val="004D4BEE"/>
    <w:rsid w:val="004D7F52"/>
    <w:rsid w:val="004F1447"/>
    <w:rsid w:val="004F1AFF"/>
    <w:rsid w:val="004F5251"/>
    <w:rsid w:val="004F6E59"/>
    <w:rsid w:val="00500E4C"/>
    <w:rsid w:val="005011DC"/>
    <w:rsid w:val="00504B9A"/>
    <w:rsid w:val="00531611"/>
    <w:rsid w:val="005503B0"/>
    <w:rsid w:val="0055167D"/>
    <w:rsid w:val="005561E0"/>
    <w:rsid w:val="00564F68"/>
    <w:rsid w:val="00585B2E"/>
    <w:rsid w:val="00586E1A"/>
    <w:rsid w:val="00593D85"/>
    <w:rsid w:val="00597E68"/>
    <w:rsid w:val="005A57E0"/>
    <w:rsid w:val="005A7B98"/>
    <w:rsid w:val="005C1F16"/>
    <w:rsid w:val="005D5ECB"/>
    <w:rsid w:val="005E58E1"/>
    <w:rsid w:val="005F3231"/>
    <w:rsid w:val="005F65D7"/>
    <w:rsid w:val="00607261"/>
    <w:rsid w:val="0061719B"/>
    <w:rsid w:val="00617949"/>
    <w:rsid w:val="0062612E"/>
    <w:rsid w:val="00634C19"/>
    <w:rsid w:val="00637F75"/>
    <w:rsid w:val="00650D78"/>
    <w:rsid w:val="00655A4B"/>
    <w:rsid w:val="00661475"/>
    <w:rsid w:val="00676CCF"/>
    <w:rsid w:val="00692B9B"/>
    <w:rsid w:val="006A27DD"/>
    <w:rsid w:val="006A3E0D"/>
    <w:rsid w:val="006B0FF5"/>
    <w:rsid w:val="006B268D"/>
    <w:rsid w:val="006B54CA"/>
    <w:rsid w:val="006F5761"/>
    <w:rsid w:val="006F6A08"/>
    <w:rsid w:val="0070377B"/>
    <w:rsid w:val="007060CD"/>
    <w:rsid w:val="00770488"/>
    <w:rsid w:val="00771372"/>
    <w:rsid w:val="007765C2"/>
    <w:rsid w:val="007D0A4A"/>
    <w:rsid w:val="007D286E"/>
    <w:rsid w:val="00800013"/>
    <w:rsid w:val="0081028B"/>
    <w:rsid w:val="00831224"/>
    <w:rsid w:val="00832B94"/>
    <w:rsid w:val="00850DDC"/>
    <w:rsid w:val="00853159"/>
    <w:rsid w:val="00862A6C"/>
    <w:rsid w:val="008828A3"/>
    <w:rsid w:val="00884732"/>
    <w:rsid w:val="008924C4"/>
    <w:rsid w:val="008A0FA4"/>
    <w:rsid w:val="008A1117"/>
    <w:rsid w:val="008A5D65"/>
    <w:rsid w:val="008A683B"/>
    <w:rsid w:val="008B51BF"/>
    <w:rsid w:val="008C6C6F"/>
    <w:rsid w:val="008C7A5A"/>
    <w:rsid w:val="008F428B"/>
    <w:rsid w:val="008F486C"/>
    <w:rsid w:val="008F5CAA"/>
    <w:rsid w:val="009177DB"/>
    <w:rsid w:val="009207A3"/>
    <w:rsid w:val="00931D57"/>
    <w:rsid w:val="00950FC1"/>
    <w:rsid w:val="00951798"/>
    <w:rsid w:val="0095400D"/>
    <w:rsid w:val="00955047"/>
    <w:rsid w:val="00966DDB"/>
    <w:rsid w:val="00970D92"/>
    <w:rsid w:val="009715EC"/>
    <w:rsid w:val="00971CF5"/>
    <w:rsid w:val="0097614D"/>
    <w:rsid w:val="009766BF"/>
    <w:rsid w:val="00976FAF"/>
    <w:rsid w:val="00985246"/>
    <w:rsid w:val="00996C99"/>
    <w:rsid w:val="009A2A0E"/>
    <w:rsid w:val="009A38F7"/>
    <w:rsid w:val="009A6971"/>
    <w:rsid w:val="009C35C5"/>
    <w:rsid w:val="009D5B32"/>
    <w:rsid w:val="009D6BCF"/>
    <w:rsid w:val="009D718C"/>
    <w:rsid w:val="009E5341"/>
    <w:rsid w:val="00A1330B"/>
    <w:rsid w:val="00A26F8C"/>
    <w:rsid w:val="00A36E1F"/>
    <w:rsid w:val="00A70F5E"/>
    <w:rsid w:val="00A736DE"/>
    <w:rsid w:val="00A775EF"/>
    <w:rsid w:val="00A94F34"/>
    <w:rsid w:val="00AA0FBD"/>
    <w:rsid w:val="00AA172B"/>
    <w:rsid w:val="00AB0180"/>
    <w:rsid w:val="00AB2BAC"/>
    <w:rsid w:val="00AB3A4E"/>
    <w:rsid w:val="00AC2212"/>
    <w:rsid w:val="00AC4FB7"/>
    <w:rsid w:val="00AE0FA8"/>
    <w:rsid w:val="00AF5147"/>
    <w:rsid w:val="00B1159A"/>
    <w:rsid w:val="00B16AA4"/>
    <w:rsid w:val="00B27B20"/>
    <w:rsid w:val="00B30FB0"/>
    <w:rsid w:val="00B320DF"/>
    <w:rsid w:val="00B34A18"/>
    <w:rsid w:val="00B4006F"/>
    <w:rsid w:val="00B44B51"/>
    <w:rsid w:val="00B4781B"/>
    <w:rsid w:val="00B536AA"/>
    <w:rsid w:val="00B543FE"/>
    <w:rsid w:val="00B67AFA"/>
    <w:rsid w:val="00BA135E"/>
    <w:rsid w:val="00BC0AA7"/>
    <w:rsid w:val="00BD5E44"/>
    <w:rsid w:val="00BE3ACA"/>
    <w:rsid w:val="00BF01C1"/>
    <w:rsid w:val="00BF621A"/>
    <w:rsid w:val="00BF7B08"/>
    <w:rsid w:val="00C07D02"/>
    <w:rsid w:val="00C11141"/>
    <w:rsid w:val="00C165CF"/>
    <w:rsid w:val="00C20735"/>
    <w:rsid w:val="00C23AFF"/>
    <w:rsid w:val="00C27C5C"/>
    <w:rsid w:val="00C33768"/>
    <w:rsid w:val="00C35604"/>
    <w:rsid w:val="00C42CF5"/>
    <w:rsid w:val="00C540F2"/>
    <w:rsid w:val="00C551EC"/>
    <w:rsid w:val="00C55359"/>
    <w:rsid w:val="00C74CD8"/>
    <w:rsid w:val="00C80D95"/>
    <w:rsid w:val="00C8498E"/>
    <w:rsid w:val="00C90E48"/>
    <w:rsid w:val="00C92177"/>
    <w:rsid w:val="00C96BDC"/>
    <w:rsid w:val="00C97AFB"/>
    <w:rsid w:val="00CB2220"/>
    <w:rsid w:val="00CC1631"/>
    <w:rsid w:val="00CC640E"/>
    <w:rsid w:val="00CC6CDA"/>
    <w:rsid w:val="00CD27B9"/>
    <w:rsid w:val="00CE260E"/>
    <w:rsid w:val="00CF12EB"/>
    <w:rsid w:val="00CF2A7B"/>
    <w:rsid w:val="00D01691"/>
    <w:rsid w:val="00D030C2"/>
    <w:rsid w:val="00D12AEF"/>
    <w:rsid w:val="00D16DB9"/>
    <w:rsid w:val="00D2123C"/>
    <w:rsid w:val="00D2209B"/>
    <w:rsid w:val="00D25206"/>
    <w:rsid w:val="00D31D0D"/>
    <w:rsid w:val="00D31E69"/>
    <w:rsid w:val="00D37904"/>
    <w:rsid w:val="00D4137E"/>
    <w:rsid w:val="00D47E31"/>
    <w:rsid w:val="00D5615C"/>
    <w:rsid w:val="00D709C0"/>
    <w:rsid w:val="00D7168D"/>
    <w:rsid w:val="00D840AE"/>
    <w:rsid w:val="00DA41EA"/>
    <w:rsid w:val="00DA45D9"/>
    <w:rsid w:val="00DA4A78"/>
    <w:rsid w:val="00DA4CBE"/>
    <w:rsid w:val="00DA6345"/>
    <w:rsid w:val="00DA6367"/>
    <w:rsid w:val="00DB02C1"/>
    <w:rsid w:val="00DB7FBB"/>
    <w:rsid w:val="00DD0450"/>
    <w:rsid w:val="00DD1490"/>
    <w:rsid w:val="00DD473A"/>
    <w:rsid w:val="00DE4E06"/>
    <w:rsid w:val="00DE5845"/>
    <w:rsid w:val="00DE679B"/>
    <w:rsid w:val="00DE79E8"/>
    <w:rsid w:val="00DF2705"/>
    <w:rsid w:val="00E02C68"/>
    <w:rsid w:val="00E0690F"/>
    <w:rsid w:val="00E20B92"/>
    <w:rsid w:val="00E24938"/>
    <w:rsid w:val="00E34164"/>
    <w:rsid w:val="00E46197"/>
    <w:rsid w:val="00E53E04"/>
    <w:rsid w:val="00E629FE"/>
    <w:rsid w:val="00E62BB9"/>
    <w:rsid w:val="00E6708D"/>
    <w:rsid w:val="00E721C9"/>
    <w:rsid w:val="00E852F0"/>
    <w:rsid w:val="00E85DB7"/>
    <w:rsid w:val="00E90083"/>
    <w:rsid w:val="00E949C8"/>
    <w:rsid w:val="00EB384C"/>
    <w:rsid w:val="00EB3A36"/>
    <w:rsid w:val="00EC50D9"/>
    <w:rsid w:val="00ED1576"/>
    <w:rsid w:val="00ED4E99"/>
    <w:rsid w:val="00EE3826"/>
    <w:rsid w:val="00EF3FCB"/>
    <w:rsid w:val="00EF5249"/>
    <w:rsid w:val="00F026E9"/>
    <w:rsid w:val="00F0397E"/>
    <w:rsid w:val="00F058B8"/>
    <w:rsid w:val="00F065CD"/>
    <w:rsid w:val="00F0783E"/>
    <w:rsid w:val="00F2306D"/>
    <w:rsid w:val="00F24162"/>
    <w:rsid w:val="00F2441F"/>
    <w:rsid w:val="00F246BE"/>
    <w:rsid w:val="00F35E45"/>
    <w:rsid w:val="00F749E3"/>
    <w:rsid w:val="00F77E95"/>
    <w:rsid w:val="00F82D7A"/>
    <w:rsid w:val="00F91510"/>
    <w:rsid w:val="00FA0297"/>
    <w:rsid w:val="00FB0389"/>
    <w:rsid w:val="00FB246F"/>
    <w:rsid w:val="00FB5605"/>
    <w:rsid w:val="00FB6EA3"/>
    <w:rsid w:val="00FD17EA"/>
    <w:rsid w:val="00FD4254"/>
    <w:rsid w:val="00FD5FD1"/>
    <w:rsid w:val="00FE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69f,#e6e6e6,#e4e4e4"/>
    </o:shapedefaults>
    <o:shapelayout v:ext="edit">
      <o:idmap v:ext="edit" data="2"/>
    </o:shapelayout>
  </w:shapeDefaults>
  <w:decimalSymbol w:val=","/>
  <w:listSeparator w:val=";"/>
  <w14:docId w14:val="23DD6FA9"/>
  <w15:chartTrackingRefBased/>
  <w15:docId w15:val="{7381887E-E5E9-4C05-9CA3-841320E5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92177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C92177"/>
    <w:pPr>
      <w:keepNext/>
      <w:spacing w:line="278" w:lineRule="exact"/>
      <w:jc w:val="center"/>
      <w:outlineLvl w:val="0"/>
    </w:pPr>
    <w:rPr>
      <w:b/>
      <w:snapToGrid w:val="0"/>
      <w:sz w:val="28"/>
    </w:rPr>
  </w:style>
  <w:style w:type="paragraph" w:styleId="Titolo2">
    <w:name w:val="heading 2"/>
    <w:basedOn w:val="Normale"/>
    <w:next w:val="Normale"/>
    <w:qFormat/>
    <w:rsid w:val="00C92177"/>
    <w:pPr>
      <w:keepNext/>
      <w:spacing w:line="240" w:lineRule="atLeast"/>
      <w:outlineLvl w:val="1"/>
    </w:pPr>
    <w:rPr>
      <w:rFonts w:ascii="Tahoma" w:hAnsi="Tahoma"/>
    </w:rPr>
  </w:style>
  <w:style w:type="paragraph" w:styleId="Titolo3">
    <w:name w:val="heading 3"/>
    <w:basedOn w:val="Normale"/>
    <w:next w:val="Normale"/>
    <w:qFormat/>
    <w:rsid w:val="00C92177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C92177"/>
    <w:pPr>
      <w:keepNext/>
      <w:jc w:val="both"/>
      <w:outlineLvl w:val="3"/>
    </w:pPr>
  </w:style>
  <w:style w:type="paragraph" w:styleId="Titolo5">
    <w:name w:val="heading 5"/>
    <w:basedOn w:val="Normale"/>
    <w:next w:val="Normale"/>
    <w:qFormat/>
    <w:rsid w:val="00C92177"/>
    <w:pPr>
      <w:keepNext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C92177"/>
    <w:pPr>
      <w:keepNext/>
      <w:widowControl w:val="0"/>
      <w:tabs>
        <w:tab w:val="left" w:pos="90"/>
      </w:tabs>
      <w:autoSpaceDE w:val="0"/>
      <w:autoSpaceDN w:val="0"/>
      <w:adjustRightInd w:val="0"/>
      <w:spacing w:before="153"/>
      <w:outlineLvl w:val="5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C92177"/>
    <w:pPr>
      <w:keepNext/>
      <w:widowControl w:val="0"/>
      <w:tabs>
        <w:tab w:val="left" w:pos="90"/>
      </w:tabs>
      <w:autoSpaceDE w:val="0"/>
      <w:autoSpaceDN w:val="0"/>
      <w:adjustRightInd w:val="0"/>
      <w:outlineLvl w:val="6"/>
    </w:pPr>
    <w:rPr>
      <w:color w:val="000000"/>
      <w:szCs w:val="22"/>
    </w:rPr>
  </w:style>
  <w:style w:type="paragraph" w:styleId="Titolo8">
    <w:name w:val="heading 8"/>
    <w:basedOn w:val="Normale"/>
    <w:next w:val="Normale"/>
    <w:qFormat/>
    <w:rsid w:val="00C92177"/>
    <w:pPr>
      <w:keepNext/>
      <w:widowControl w:val="0"/>
      <w:tabs>
        <w:tab w:val="left" w:pos="90"/>
      </w:tabs>
      <w:autoSpaceDE w:val="0"/>
      <w:autoSpaceDN w:val="0"/>
      <w:adjustRightInd w:val="0"/>
      <w:spacing w:before="153"/>
      <w:outlineLvl w:val="7"/>
    </w:pPr>
    <w:rPr>
      <w:color w:val="FF0000"/>
    </w:rPr>
  </w:style>
  <w:style w:type="paragraph" w:styleId="Titolo9">
    <w:name w:val="heading 9"/>
    <w:basedOn w:val="Normale"/>
    <w:next w:val="Normale"/>
    <w:qFormat/>
    <w:rsid w:val="00C92177"/>
    <w:pPr>
      <w:keepNext/>
      <w:widowControl w:val="0"/>
      <w:autoSpaceDE w:val="0"/>
      <w:autoSpaceDN w:val="0"/>
      <w:adjustRightInd w:val="0"/>
      <w:spacing w:before="113"/>
      <w:ind w:left="284" w:hanging="284"/>
      <w:jc w:val="both"/>
      <w:outlineLvl w:val="8"/>
    </w:pPr>
    <w:rPr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92177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C92177"/>
    <w:pPr>
      <w:ind w:firstLine="567"/>
      <w:jc w:val="both"/>
    </w:pPr>
  </w:style>
  <w:style w:type="paragraph" w:styleId="Corpodeltesto3">
    <w:name w:val="Body Text 3"/>
    <w:basedOn w:val="Normale"/>
    <w:rsid w:val="00C92177"/>
    <w:pPr>
      <w:jc w:val="both"/>
    </w:pPr>
    <w:rPr>
      <w:b/>
    </w:rPr>
  </w:style>
  <w:style w:type="paragraph" w:styleId="Rientrocorpodeltesto">
    <w:name w:val="Body Text Indent"/>
    <w:basedOn w:val="Normale"/>
    <w:rsid w:val="00C92177"/>
    <w:pPr>
      <w:jc w:val="both"/>
    </w:pPr>
    <w:rPr>
      <w:caps/>
    </w:rPr>
  </w:style>
  <w:style w:type="paragraph" w:styleId="Corpotesto">
    <w:name w:val="Body Text"/>
    <w:basedOn w:val="Normale"/>
    <w:rsid w:val="00C92177"/>
    <w:pPr>
      <w:spacing w:line="240" w:lineRule="atLeast"/>
    </w:pPr>
    <w:rPr>
      <w:rFonts w:ascii="Tahoma" w:hAnsi="Tahoma"/>
    </w:rPr>
  </w:style>
  <w:style w:type="paragraph" w:styleId="Corpodeltesto2">
    <w:name w:val="Body Text 2"/>
    <w:basedOn w:val="Normale"/>
    <w:rsid w:val="00C92177"/>
    <w:pPr>
      <w:spacing w:line="240" w:lineRule="atLeast"/>
      <w:jc w:val="both"/>
    </w:pPr>
  </w:style>
  <w:style w:type="paragraph" w:styleId="Rientrocorpodeltesto3">
    <w:name w:val="Body Text Indent 3"/>
    <w:basedOn w:val="Normale"/>
    <w:rsid w:val="00C92177"/>
    <w:pPr>
      <w:ind w:left="567" w:hanging="567"/>
      <w:jc w:val="both"/>
    </w:pPr>
    <w:rPr>
      <w:b/>
      <w:bCs/>
    </w:rPr>
  </w:style>
  <w:style w:type="paragraph" w:customStyle="1" w:styleId="Stile1">
    <w:name w:val="Stile1"/>
    <w:basedOn w:val="Normale"/>
    <w:rsid w:val="00C92177"/>
  </w:style>
  <w:style w:type="character" w:styleId="Enfasigrassetto">
    <w:name w:val="Strong"/>
    <w:qFormat/>
    <w:rsid w:val="00C92177"/>
    <w:rPr>
      <w:b/>
      <w:bCs/>
    </w:rPr>
  </w:style>
  <w:style w:type="paragraph" w:styleId="Pidipagina">
    <w:name w:val="footer"/>
    <w:basedOn w:val="Normale"/>
    <w:link w:val="PidipaginaCarattere"/>
    <w:uiPriority w:val="99"/>
    <w:rsid w:val="00C9217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177"/>
  </w:style>
  <w:style w:type="paragraph" w:styleId="Didascalia">
    <w:name w:val="caption"/>
    <w:basedOn w:val="Normale"/>
    <w:next w:val="Normale"/>
    <w:qFormat/>
    <w:rsid w:val="00C92177"/>
    <w:rPr>
      <w:rFonts w:ascii="Times New Roman" w:hAnsi="Times New Roman"/>
      <w:b/>
      <w:bCs/>
      <w:sz w:val="20"/>
    </w:rPr>
  </w:style>
  <w:style w:type="paragraph" w:styleId="Mappadocumento">
    <w:name w:val="Document Map"/>
    <w:basedOn w:val="Normale"/>
    <w:semiHidden/>
    <w:rsid w:val="00C92177"/>
    <w:pPr>
      <w:shd w:val="clear" w:color="auto" w:fill="000080"/>
    </w:pPr>
    <w:rPr>
      <w:rFonts w:ascii="Tahoma" w:hAnsi="Tahoma"/>
      <w:sz w:val="20"/>
    </w:rPr>
  </w:style>
  <w:style w:type="character" w:styleId="Collegamentoipertestuale">
    <w:name w:val="Hyperlink"/>
    <w:uiPriority w:val="99"/>
    <w:rsid w:val="000A0F27"/>
    <w:rPr>
      <w:color w:val="0000FF"/>
      <w:u w:val="single"/>
    </w:rPr>
  </w:style>
  <w:style w:type="paragraph" w:styleId="PreformattatoHTML">
    <w:name w:val="HTML Preformatted"/>
    <w:basedOn w:val="Normale"/>
    <w:rsid w:val="00270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paragraph" w:styleId="Testodelblocco">
    <w:name w:val="Block Text"/>
    <w:basedOn w:val="Normale"/>
    <w:uiPriority w:val="99"/>
    <w:rsid w:val="00304192"/>
    <w:pPr>
      <w:ind w:left="1080" w:right="1178"/>
      <w:jc w:val="both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rsid w:val="003C37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C3740"/>
    <w:rPr>
      <w:rFonts w:ascii="Tahoma" w:hAnsi="Tahoma" w:cs="Tahoma"/>
      <w:sz w:val="16"/>
      <w:szCs w:val="16"/>
    </w:rPr>
  </w:style>
  <w:style w:type="paragraph" w:customStyle="1" w:styleId="NormaleInterlineato">
    <w:name w:val="Normale_Interlineato"/>
    <w:basedOn w:val="Normale"/>
    <w:rsid w:val="00C74CD8"/>
    <w:pPr>
      <w:spacing w:line="300" w:lineRule="exact"/>
    </w:pPr>
    <w:rPr>
      <w:rFonts w:ascii="DecimaWE Rg" w:eastAsia="Calibri" w:hAnsi="DecimaWE Rg"/>
      <w:sz w:val="21"/>
      <w:szCs w:val="21"/>
    </w:rPr>
  </w:style>
  <w:style w:type="paragraph" w:customStyle="1" w:styleId="Default">
    <w:name w:val="Default"/>
    <w:rsid w:val="000E13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251A7"/>
    <w:pPr>
      <w:spacing w:before="100" w:beforeAutospacing="1" w:after="119"/>
    </w:pPr>
    <w:rPr>
      <w:rFonts w:ascii="Times New Roman" w:hAnsi="Times New Roman"/>
      <w:szCs w:val="24"/>
    </w:rPr>
  </w:style>
  <w:style w:type="paragraph" w:customStyle="1" w:styleId="bodytext">
    <w:name w:val="bodytext"/>
    <w:basedOn w:val="Normale"/>
    <w:rsid w:val="00043A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C11141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8C7A5A"/>
    <w:rPr>
      <w:rFonts w:ascii="Arial" w:hAnsi="Arial"/>
      <w:sz w:val="24"/>
    </w:rPr>
  </w:style>
  <w:style w:type="character" w:customStyle="1" w:styleId="IntestazioneCarattere">
    <w:name w:val="Intestazione Carattere"/>
    <w:link w:val="Intestazione"/>
    <w:uiPriority w:val="99"/>
    <w:rsid w:val="008C7A5A"/>
    <w:rPr>
      <w:rFonts w:ascii="Arial" w:hAnsi="Arial"/>
      <w:sz w:val="24"/>
    </w:rPr>
  </w:style>
  <w:style w:type="paragraph" w:customStyle="1" w:styleId="a">
    <w:basedOn w:val="Normale"/>
    <w:next w:val="Corpotesto"/>
    <w:rsid w:val="002A7954"/>
    <w:pPr>
      <w:jc w:val="both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larecci.p\Desktop\intestate\carta%20intestata%20U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UTI.dotx</Template>
  <TotalTime>1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Pordenone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villarecci.p</dc:creator>
  <cp:keywords/>
  <cp:lastModifiedBy>Bomben Francesca</cp:lastModifiedBy>
  <cp:revision>2</cp:revision>
  <cp:lastPrinted>2024-08-22T07:20:00Z</cp:lastPrinted>
  <dcterms:created xsi:type="dcterms:W3CDTF">2024-08-22T13:45:00Z</dcterms:created>
  <dcterms:modified xsi:type="dcterms:W3CDTF">2024-08-22T13:45:00Z</dcterms:modified>
</cp:coreProperties>
</file>